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032977" w14:textId="77777777" w:rsidR="00F5689F" w:rsidRDefault="00FC49E3" w:rsidP="00F5689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29BD0DE" wp14:editId="6EA8B89A">
                <wp:simplePos x="0" y="0"/>
                <wp:positionH relativeFrom="column">
                  <wp:posOffset>-457200</wp:posOffset>
                </wp:positionH>
                <wp:positionV relativeFrom="paragraph">
                  <wp:posOffset>2120900</wp:posOffset>
                </wp:positionV>
                <wp:extent cx="7205472" cy="7010400"/>
                <wp:effectExtent l="0" t="0" r="0" b="0"/>
                <wp:wrapNone/>
                <wp:docPr id="55" name="Rectangle 5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05472" cy="70104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2E8FC7C" id="Rectangle 58" o:spid="_x0000_s1026" style="position:absolute;margin-left:-36pt;margin-top:167pt;width:567.35pt;height:552pt;z-index:-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" fillcolor="#a9d4db [3204]" stroked="f"/>
            </w:pict>
          </mc:Fallback>
        </mc:AlternateContent>
      </w:r>
    </w:p>
    <w:tbl>
      <w:tblPr>
        <w:tblW w:w="5000" w:type="pct"/>
        <w:tblLook w:val="0600" w:firstRow="0" w:lastRow="0" w:firstColumn="0" w:lastColumn="0" w:noHBand="1" w:noVBand="1"/>
      </w:tblPr>
      <w:tblGrid>
        <w:gridCol w:w="6396"/>
        <w:gridCol w:w="813"/>
        <w:gridCol w:w="3577"/>
      </w:tblGrid>
      <w:tr w:rsidR="00E6525B" w14:paraId="796B5C30" w14:textId="77777777" w:rsidTr="00FC49E3">
        <w:trPr>
          <w:trHeight w:val="1728"/>
        </w:trPr>
        <w:tc>
          <w:tcPr>
            <w:tcW w:w="2965" w:type="pct"/>
          </w:tcPr>
          <w:p w14:paraId="215ABC62" w14:textId="5E346CE1" w:rsidR="00E6525B" w:rsidRDefault="000A51FA" w:rsidP="00F5689F">
            <w:pPr>
              <w:pStyle w:val="Title"/>
            </w:pPr>
            <w:r>
              <w:t xml:space="preserve">Christopher </w:t>
            </w:r>
            <w:proofErr w:type="spellStart"/>
            <w:r>
              <w:t>Nohall</w:t>
            </w:r>
            <w:proofErr w:type="spellEnd"/>
          </w:p>
          <w:p w14:paraId="30F9C2B6" w14:textId="12CC19BA" w:rsidR="00E6525B" w:rsidRDefault="000A51FA" w:rsidP="00F5689F">
            <w:pPr>
              <w:pStyle w:val="Subtitle"/>
            </w:pPr>
            <w:r>
              <w:t>Software Developer</w:t>
            </w:r>
          </w:p>
        </w:tc>
        <w:tc>
          <w:tcPr>
            <w:tcW w:w="377" w:type="pct"/>
          </w:tcPr>
          <w:p w14:paraId="78AF820D" w14:textId="77777777" w:rsidR="00E6525B" w:rsidRPr="00F5689F" w:rsidRDefault="00E6525B" w:rsidP="00F5689F"/>
        </w:tc>
        <w:tc>
          <w:tcPr>
            <w:tcW w:w="1658" w:type="pct"/>
            <w:vMerge w:val="restart"/>
            <w:vAlign w:val="bottom"/>
          </w:tcPr>
          <w:p w14:paraId="001D26EF" w14:textId="178536AB" w:rsidR="00E6525B" w:rsidRDefault="00846DD0" w:rsidP="00E6525B">
            <w:pPr>
              <w:pStyle w:val="BodyContactInfo"/>
            </w:pPr>
            <w:r>
              <w:t>A d</w:t>
            </w:r>
            <w:r w:rsidR="000A51FA">
              <w:t xml:space="preserve">edicated programmer that is </w:t>
            </w:r>
            <w:r>
              <w:t>motivated to find</w:t>
            </w:r>
            <w:r w:rsidR="000A51FA">
              <w:t xml:space="preserve"> good solutions for complex problems</w:t>
            </w:r>
            <w:r>
              <w:t xml:space="preserve"> and who</w:t>
            </w:r>
            <w:r w:rsidR="000A51FA">
              <w:t xml:space="preserve"> enjoy</w:t>
            </w:r>
            <w:r>
              <w:t>s</w:t>
            </w:r>
            <w:r w:rsidR="000A51FA">
              <w:t xml:space="preserve"> learning new concepts and adapting the latest technologies. </w:t>
            </w:r>
            <w:r w:rsidR="00E6525B" w:rsidRPr="00F5689F">
              <w:t xml:space="preserve">  </w:t>
            </w:r>
          </w:p>
        </w:tc>
      </w:tr>
      <w:tr w:rsidR="00E97CB2" w:rsidRPr="00F5689F" w14:paraId="36EDF247" w14:textId="77777777" w:rsidTr="00FC49E3">
        <w:trPr>
          <w:trHeight w:val="115"/>
        </w:trPr>
        <w:tc>
          <w:tcPr>
            <w:tcW w:w="2965" w:type="pct"/>
            <w:shd w:val="clear" w:color="auto" w:fill="auto"/>
          </w:tcPr>
          <w:p w14:paraId="26BC9494" w14:textId="77777777" w:rsidR="00E97CB2" w:rsidRPr="00F5689F" w:rsidRDefault="00FC49E3" w:rsidP="00F5689F">
            <w:pPr>
              <w:spacing w:line="240" w:lineRule="auto"/>
              <w:rPr>
                <w:sz w:val="8"/>
                <w:szCs w:val="8"/>
              </w:rPr>
            </w:pPr>
            <w:r w:rsidRPr="00D00539">
              <w:rPr>
                <w:noProof/>
                <w:sz w:val="10"/>
                <w:szCs w:val="10"/>
              </w:rPr>
              <mc:AlternateContent>
                <mc:Choice Requires="wps">
                  <w:drawing>
                    <wp:inline distT="0" distB="0" distL="0" distR="0" wp14:anchorId="59BED19F" wp14:editId="087CAD56">
                      <wp:extent cx="3867912" cy="0"/>
                      <wp:effectExtent l="0" t="19050" r="56515" b="38100"/>
                      <wp:docPr id="2" name="Line 2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3867912" cy="0"/>
                              </a:xfrm>
                              <a:prstGeom prst="line">
                                <a:avLst/>
                              </a:prstGeom>
                              <a:noFill/>
                              <a:ln w="63500">
                                <a:solidFill>
                                  <a:srgbClr val="231F2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173D4453" id="Line 2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04.5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" strokecolor="#231f20" strokeweight="5pt">
                      <o:lock v:ext="edit" shapetype="f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377" w:type="pct"/>
            <w:shd w:val="clear" w:color="auto" w:fill="auto"/>
          </w:tcPr>
          <w:p w14:paraId="2B9CAC49" w14:textId="77777777" w:rsidR="00E97CB2" w:rsidRPr="00F5689F" w:rsidRDefault="00E97CB2" w:rsidP="00F5689F">
            <w:pPr>
              <w:spacing w:line="240" w:lineRule="auto"/>
              <w:rPr>
                <w:sz w:val="8"/>
                <w:szCs w:val="8"/>
              </w:rPr>
            </w:pPr>
          </w:p>
        </w:tc>
        <w:tc>
          <w:tcPr>
            <w:tcW w:w="1658" w:type="pct"/>
            <w:vMerge/>
            <w:shd w:val="clear" w:color="auto" w:fill="auto"/>
          </w:tcPr>
          <w:p w14:paraId="348A410A" w14:textId="77777777" w:rsidR="00E97CB2" w:rsidRPr="00F5689F" w:rsidRDefault="00E97CB2" w:rsidP="00F5689F">
            <w:pPr>
              <w:spacing w:line="240" w:lineRule="auto"/>
              <w:rPr>
                <w:sz w:val="8"/>
                <w:szCs w:val="8"/>
              </w:rPr>
            </w:pPr>
          </w:p>
        </w:tc>
      </w:tr>
      <w:tr w:rsidR="00E97CB2" w14:paraId="273619D2" w14:textId="77777777" w:rsidTr="00FC49E3">
        <w:trPr>
          <w:trHeight w:val="2592"/>
        </w:trPr>
        <w:tc>
          <w:tcPr>
            <w:tcW w:w="2965" w:type="pct"/>
          </w:tcPr>
          <w:p w14:paraId="617458DF" w14:textId="77777777" w:rsidR="00E97CB2" w:rsidRDefault="00E97CB2" w:rsidP="00F5689F"/>
        </w:tc>
        <w:tc>
          <w:tcPr>
            <w:tcW w:w="377" w:type="pct"/>
          </w:tcPr>
          <w:p w14:paraId="47823D00" w14:textId="77777777" w:rsidR="00E97CB2" w:rsidRDefault="00E97CB2" w:rsidP="00F5689F"/>
        </w:tc>
        <w:tc>
          <w:tcPr>
            <w:tcW w:w="1658" w:type="pct"/>
          </w:tcPr>
          <w:p w14:paraId="6A6B089B" w14:textId="77777777" w:rsidR="00E97CB2" w:rsidRDefault="00E97CB2" w:rsidP="00F5689F"/>
        </w:tc>
      </w:tr>
      <w:tr w:rsidR="00FC49E3" w14:paraId="446799D8" w14:textId="77777777" w:rsidTr="00FC49E3">
        <w:tc>
          <w:tcPr>
            <w:tcW w:w="2965" w:type="pct"/>
          </w:tcPr>
          <w:p w14:paraId="61895C43" w14:textId="77777777" w:rsidR="00FC49E3" w:rsidRPr="00FC49E3" w:rsidRDefault="00B9520D" w:rsidP="00FC49E3">
            <w:pPr>
              <w:pStyle w:val="Heading1"/>
            </w:pPr>
            <w:sdt>
              <w:sdtPr>
                <w:id w:val="1680545767"/>
                <w:placeholder>
                  <w:docPart w:val="98E3585BD69B4256935B0F458844B231"/>
                </w:placeholder>
                <w:temporary/>
                <w:showingPlcHdr/>
                <w15:appearance w15:val="hidden"/>
              </w:sdtPr>
              <w:sdtEndPr/>
              <w:sdtContent>
                <w:r w:rsidR="00FC49E3" w:rsidRPr="00FC49E3">
                  <w:rPr>
                    <w:rStyle w:val="PlaceholderText"/>
                    <w:color w:val="auto"/>
                  </w:rPr>
                  <w:t>Experience</w:t>
                </w:r>
              </w:sdtContent>
            </w:sdt>
            <w:r w:rsidR="00FC49E3" w:rsidRPr="00FC49E3">
              <w:t xml:space="preserve"> </w:t>
            </w:r>
          </w:p>
        </w:tc>
        <w:tc>
          <w:tcPr>
            <w:tcW w:w="377" w:type="pct"/>
          </w:tcPr>
          <w:p w14:paraId="6DA56169" w14:textId="77777777" w:rsidR="00FC49E3" w:rsidRDefault="00FC49E3" w:rsidP="00F5689F"/>
        </w:tc>
        <w:tc>
          <w:tcPr>
            <w:tcW w:w="1658" w:type="pct"/>
          </w:tcPr>
          <w:p w14:paraId="7C96E8A2" w14:textId="77777777" w:rsidR="00FC49E3" w:rsidRDefault="00B9520D" w:rsidP="00E97CB2">
            <w:pPr>
              <w:pStyle w:val="Heading1"/>
            </w:pPr>
            <w:sdt>
              <w:sdtPr>
                <w:id w:val="-1275096728"/>
                <w:placeholder>
                  <w:docPart w:val="61EEA1CDE77D48F5BD99ABAFA5E01C43"/>
                </w:placeholder>
                <w:temporary/>
                <w:showingPlcHdr/>
                <w15:appearance w15:val="hidden"/>
              </w:sdtPr>
              <w:sdtEndPr/>
              <w:sdtContent>
                <w:r w:rsidR="00FC49E3">
                  <w:t>Education</w:t>
                </w:r>
              </w:sdtContent>
            </w:sdt>
          </w:p>
        </w:tc>
      </w:tr>
      <w:tr w:rsidR="00E6525B" w:rsidRPr="00F5689F" w14:paraId="19F43078" w14:textId="77777777" w:rsidTr="00FC49E3">
        <w:trPr>
          <w:trHeight w:val="115"/>
        </w:trPr>
        <w:tc>
          <w:tcPr>
            <w:tcW w:w="2965" w:type="pct"/>
            <w:shd w:val="clear" w:color="auto" w:fill="auto"/>
          </w:tcPr>
          <w:p w14:paraId="5585CB35" w14:textId="77777777" w:rsidR="00E6525B" w:rsidRPr="00F5689F" w:rsidRDefault="00FC49E3" w:rsidP="00F5689F">
            <w:pPr>
              <w:spacing w:line="240" w:lineRule="auto"/>
              <w:rPr>
                <w:sz w:val="8"/>
                <w:szCs w:val="8"/>
              </w:rPr>
            </w:pPr>
            <w:r w:rsidRPr="00E93F11">
              <w:rPr>
                <w:noProof/>
                <w:sz w:val="10"/>
                <w:szCs w:val="10"/>
              </w:rPr>
              <mc:AlternateContent>
                <mc:Choice Requires="wps">
                  <w:drawing>
                    <wp:inline distT="0" distB="0" distL="0" distR="0" wp14:anchorId="32127749" wp14:editId="09770A75">
                      <wp:extent cx="3871686" cy="0"/>
                      <wp:effectExtent l="0" t="19050" r="33655" b="19050"/>
                      <wp:docPr id="4" name="Line 2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3871686" cy="0"/>
                              </a:xfrm>
                              <a:prstGeom prst="line">
                                <a:avLst/>
                              </a:prstGeom>
                              <a:noFill/>
                              <a:ln w="31750">
                                <a:solidFill>
                                  <a:srgbClr val="231F2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6B7FED8A" id="Line 28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04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" strokecolor="#231f20" strokeweight="2.5pt">
                      <o:lock v:ext="edit" shapetype="f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377" w:type="pct"/>
            <w:shd w:val="clear" w:color="auto" w:fill="auto"/>
          </w:tcPr>
          <w:p w14:paraId="08D1A4FF" w14:textId="77777777" w:rsidR="00E6525B" w:rsidRPr="00F5689F" w:rsidRDefault="00E6525B" w:rsidP="00F5689F">
            <w:pPr>
              <w:spacing w:line="240" w:lineRule="auto"/>
              <w:rPr>
                <w:sz w:val="8"/>
                <w:szCs w:val="8"/>
              </w:rPr>
            </w:pPr>
          </w:p>
        </w:tc>
        <w:tc>
          <w:tcPr>
            <w:tcW w:w="1658" w:type="pct"/>
            <w:shd w:val="clear" w:color="auto" w:fill="auto"/>
          </w:tcPr>
          <w:p w14:paraId="6DB37DF6" w14:textId="77777777" w:rsidR="00E6525B" w:rsidRPr="00F5689F" w:rsidRDefault="00FC49E3" w:rsidP="00F5689F">
            <w:pPr>
              <w:spacing w:line="240" w:lineRule="auto"/>
              <w:rPr>
                <w:sz w:val="8"/>
                <w:szCs w:val="8"/>
              </w:rPr>
            </w:pPr>
            <w:r w:rsidRPr="00E93F11">
              <w:rPr>
                <w:noProof/>
                <w:sz w:val="10"/>
                <w:szCs w:val="10"/>
              </w:rPr>
              <mc:AlternateContent>
                <mc:Choice Requires="wps">
                  <w:drawing>
                    <wp:inline distT="0" distB="0" distL="0" distR="0" wp14:anchorId="36D8E34D" wp14:editId="3994CEAD">
                      <wp:extent cx="2103120" cy="0"/>
                      <wp:effectExtent l="0" t="19050" r="30480" b="19050"/>
                      <wp:docPr id="16" name="Line 2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103120" cy="0"/>
                              </a:xfrm>
                              <a:prstGeom prst="line">
                                <a:avLst/>
                              </a:prstGeom>
                              <a:noFill/>
                              <a:ln w="31750">
                                <a:solidFill>
                                  <a:srgbClr val="231F2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069F98F4" id="Line 28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65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" strokecolor="#231f20" strokeweight="2.5pt">
                      <o:lock v:ext="edit" shapetype="f"/>
                      <w10:anchorlock/>
                    </v:line>
                  </w:pict>
                </mc:Fallback>
              </mc:AlternateContent>
            </w:r>
          </w:p>
        </w:tc>
      </w:tr>
      <w:tr w:rsidR="00FC49E3" w14:paraId="095F0A78" w14:textId="77777777" w:rsidTr="00FC49E3">
        <w:trPr>
          <w:trHeight w:val="2304"/>
        </w:trPr>
        <w:tc>
          <w:tcPr>
            <w:tcW w:w="2965" w:type="pct"/>
            <w:vMerge w:val="restart"/>
          </w:tcPr>
          <w:p w14:paraId="410E7C1D" w14:textId="6EFB51D2" w:rsidR="00FC49E3" w:rsidRPr="00E97CB2" w:rsidRDefault="00504911" w:rsidP="00E97CB2">
            <w:pPr>
              <w:pStyle w:val="DateRange"/>
            </w:pPr>
            <w:r>
              <w:t>2019 - Current</w:t>
            </w:r>
            <w:r w:rsidR="00FC49E3" w:rsidRPr="00E97CB2">
              <w:t xml:space="preserve"> </w:t>
            </w:r>
          </w:p>
          <w:p w14:paraId="63BC48A3" w14:textId="1498AB13" w:rsidR="00FC49E3" w:rsidRDefault="00504911" w:rsidP="00E97CB2">
            <w:pPr>
              <w:pStyle w:val="JobTitleandDegree"/>
            </w:pPr>
            <w:r>
              <w:t>Developer and Tech Writer</w:t>
            </w:r>
            <w:r w:rsidR="00FC49E3">
              <w:t xml:space="preserve"> </w:t>
            </w:r>
            <w:proofErr w:type="spellStart"/>
            <w:r>
              <w:rPr>
                <w:rStyle w:val="CompanyName"/>
              </w:rPr>
              <w:t>Nohall</w:t>
            </w:r>
            <w:proofErr w:type="spellEnd"/>
            <w:r>
              <w:rPr>
                <w:rStyle w:val="CompanyName"/>
              </w:rPr>
              <w:t xml:space="preserve"> Solutions</w:t>
            </w:r>
          </w:p>
          <w:p w14:paraId="493B88D4" w14:textId="1FF7F0A4" w:rsidR="00FC49E3" w:rsidRDefault="00EB31B9" w:rsidP="00D87E03">
            <w:pPr>
              <w:pStyle w:val="Jobdescription"/>
            </w:pPr>
            <w:r>
              <w:t>I have been working with</w:t>
            </w:r>
            <w:r w:rsidR="00A856FE">
              <w:t xml:space="preserve"> both front-end and back-end to create web apps, mainly using the MERN-stack. My latest project </w:t>
            </w:r>
            <w:r>
              <w:t>was</w:t>
            </w:r>
            <w:r w:rsidR="00A856FE">
              <w:t xml:space="preserve"> to create an e-commerce site and to work on all parts </w:t>
            </w:r>
            <w:r>
              <w:t xml:space="preserve">of </w:t>
            </w:r>
            <w:r w:rsidR="00A856FE">
              <w:t>the project</w:t>
            </w:r>
            <w:r w:rsidR="00846DD0">
              <w:t>, including design</w:t>
            </w:r>
            <w:r>
              <w:t xml:space="preserve">, </w:t>
            </w:r>
            <w:r w:rsidR="00846DD0">
              <w:t>usability</w:t>
            </w:r>
            <w:r>
              <w:t xml:space="preserve"> and scalability</w:t>
            </w:r>
            <w:r w:rsidR="00A856FE">
              <w:t>.</w:t>
            </w:r>
            <w:r>
              <w:t xml:space="preserve"> The client wanted users to be able to browse the site on their mobile devices, so it was key to use responsive design.</w:t>
            </w:r>
            <w:r w:rsidR="00A856FE">
              <w:t xml:space="preserve"> </w:t>
            </w:r>
            <w:r>
              <w:t xml:space="preserve">I have also worked on </w:t>
            </w:r>
            <w:r w:rsidR="00A856FE">
              <w:t xml:space="preserve">game projects in Unity and </w:t>
            </w:r>
            <w:r>
              <w:t xml:space="preserve">as a writer </w:t>
            </w:r>
            <w:r w:rsidR="00A856FE">
              <w:t xml:space="preserve">for the </w:t>
            </w:r>
            <w:r w:rsidR="00846DD0">
              <w:t>British tech-oriented</w:t>
            </w:r>
            <w:r w:rsidR="00A856FE">
              <w:t xml:space="preserve"> website </w:t>
            </w:r>
            <w:proofErr w:type="spellStart"/>
            <w:r w:rsidR="00A856FE">
              <w:t>Kitguru</w:t>
            </w:r>
            <w:proofErr w:type="spellEnd"/>
            <w:r w:rsidR="00A856FE">
              <w:t>.</w:t>
            </w:r>
          </w:p>
          <w:p w14:paraId="59761B31" w14:textId="77777777" w:rsidR="00504911" w:rsidRPr="00E97CB2" w:rsidRDefault="00504911" w:rsidP="00504911">
            <w:pPr>
              <w:pStyle w:val="DateRange"/>
            </w:pPr>
            <w:r>
              <w:t>2016 - 2019</w:t>
            </w:r>
            <w:r w:rsidRPr="00E97CB2">
              <w:t xml:space="preserve"> </w:t>
            </w:r>
          </w:p>
          <w:p w14:paraId="22FE147F" w14:textId="77777777" w:rsidR="00504911" w:rsidRDefault="00504911" w:rsidP="00504911">
            <w:pPr>
              <w:pStyle w:val="JobTitleandDegree"/>
            </w:pPr>
            <w:r>
              <w:t xml:space="preserve">Software Developer </w:t>
            </w:r>
            <w:proofErr w:type="spellStart"/>
            <w:r>
              <w:rPr>
                <w:rStyle w:val="CompanyName"/>
              </w:rPr>
              <w:t>FastCastings</w:t>
            </w:r>
            <w:proofErr w:type="spellEnd"/>
          </w:p>
          <w:p w14:paraId="15863A45" w14:textId="4249730B" w:rsidR="00504911" w:rsidRDefault="00EB31B9" w:rsidP="00D87E03">
            <w:pPr>
              <w:pStyle w:val="Jobdescription"/>
            </w:pPr>
            <w:r>
              <w:t xml:space="preserve">When working for </w:t>
            </w:r>
            <w:proofErr w:type="spellStart"/>
            <w:r>
              <w:t>FastCastings</w:t>
            </w:r>
            <w:proofErr w:type="spellEnd"/>
            <w:r>
              <w:t>, I w</w:t>
            </w:r>
            <w:r w:rsidR="00A856FE">
              <w:t xml:space="preserve">orked </w:t>
            </w:r>
            <w:r w:rsidR="00504911">
              <w:t xml:space="preserve">with three.js to develop software that could quickly analyze 3D files in the browser. </w:t>
            </w:r>
            <w:r>
              <w:t>The software was aimed towards costumers that wanted to manufacture products through CNC or casting.</w:t>
            </w:r>
            <w:r>
              <w:t xml:space="preserve"> </w:t>
            </w:r>
            <w:r w:rsidR="00504911">
              <w:t xml:space="preserve">My role was to </w:t>
            </w:r>
            <w:r>
              <w:t>create</w:t>
            </w:r>
            <w:r w:rsidR="00504911">
              <w:t xml:space="preserve"> fast and reliable ways of identifying different features of 3D model</w:t>
            </w:r>
            <w:r>
              <w:t xml:space="preserve">s in order </w:t>
            </w:r>
            <w:r>
              <w:t>to calculate the production cost</w:t>
            </w:r>
            <w:r w:rsidR="00504911">
              <w:t xml:space="preserve">. </w:t>
            </w:r>
          </w:p>
          <w:p w14:paraId="0BFD1146" w14:textId="5FBFD66E" w:rsidR="00FC49E3" w:rsidRPr="00E97CB2" w:rsidRDefault="00504911" w:rsidP="00E97CB2">
            <w:pPr>
              <w:pStyle w:val="DateRange"/>
            </w:pPr>
            <w:r>
              <w:t>2015 - 2016</w:t>
            </w:r>
            <w:r w:rsidR="00FC49E3" w:rsidRPr="00E97CB2">
              <w:t xml:space="preserve"> </w:t>
            </w:r>
          </w:p>
          <w:p w14:paraId="068C5F42" w14:textId="5035620F" w:rsidR="00FC49E3" w:rsidRDefault="00504911" w:rsidP="00E97CB2">
            <w:pPr>
              <w:pStyle w:val="JobTitleandDegree"/>
            </w:pPr>
            <w:r>
              <w:t>English Teacher</w:t>
            </w:r>
            <w:r w:rsidR="00FC49E3">
              <w:t xml:space="preserve"> </w:t>
            </w:r>
            <w:r>
              <w:rPr>
                <w:rStyle w:val="CompanyName"/>
              </w:rPr>
              <w:t>Qingdao 65</w:t>
            </w:r>
            <w:r w:rsidRPr="00504911">
              <w:rPr>
                <w:rStyle w:val="CompanyName"/>
                <w:vertAlign w:val="superscript"/>
              </w:rPr>
              <w:t>th</w:t>
            </w:r>
            <w:r>
              <w:rPr>
                <w:rStyle w:val="CompanyName"/>
              </w:rPr>
              <w:t xml:space="preserve"> Middle School</w:t>
            </w:r>
          </w:p>
          <w:p w14:paraId="522F1CA0" w14:textId="22A6B21C" w:rsidR="00FC49E3" w:rsidRDefault="00846DD0" w:rsidP="00D87E03">
            <w:pPr>
              <w:pStyle w:val="Jobdescription"/>
            </w:pPr>
            <w:r>
              <w:t xml:space="preserve">Working as a teacher thought me how to prepare lesson plans and how to speak in front of a big group. It also helped me to organize content </w:t>
            </w:r>
            <w:r w:rsidR="00EB31B9">
              <w:t xml:space="preserve">in </w:t>
            </w:r>
            <w:r>
              <w:t xml:space="preserve">a simple and logical </w:t>
            </w:r>
            <w:r w:rsidR="00EB31B9">
              <w:t>structure</w:t>
            </w:r>
            <w:r>
              <w:t xml:space="preserve">. </w:t>
            </w:r>
          </w:p>
        </w:tc>
        <w:tc>
          <w:tcPr>
            <w:tcW w:w="377" w:type="pct"/>
            <w:vMerge w:val="restart"/>
          </w:tcPr>
          <w:p w14:paraId="746A020F" w14:textId="77777777" w:rsidR="00FC49E3" w:rsidRDefault="00FC49E3" w:rsidP="00E6525B"/>
        </w:tc>
        <w:tc>
          <w:tcPr>
            <w:tcW w:w="1658" w:type="pct"/>
          </w:tcPr>
          <w:p w14:paraId="21DDF4C9" w14:textId="49CB54E5" w:rsidR="00FC49E3" w:rsidRPr="00E6525B" w:rsidRDefault="000A51FA" w:rsidP="00D87E03">
            <w:pPr>
              <w:pStyle w:val="DateRange"/>
            </w:pPr>
            <w:r>
              <w:t>2009 - 2010</w:t>
            </w:r>
          </w:p>
          <w:p w14:paraId="5B0475E5" w14:textId="21947465" w:rsidR="00FC49E3" w:rsidRPr="00FC49E3" w:rsidRDefault="000A51FA" w:rsidP="00FC49E3">
            <w:pPr>
              <w:pStyle w:val="JobTitleandDegree"/>
            </w:pPr>
            <w:r>
              <w:t>Civil Engineering</w:t>
            </w:r>
            <w:r w:rsidR="00FC49E3" w:rsidRPr="00FC49E3">
              <w:t xml:space="preserve"> </w:t>
            </w:r>
          </w:p>
          <w:p w14:paraId="277838D3" w14:textId="5941B885" w:rsidR="000A51FA" w:rsidRDefault="000A51FA" w:rsidP="00FC49E3">
            <w:r>
              <w:t>Royal Institute of Technology</w:t>
            </w:r>
          </w:p>
          <w:p w14:paraId="57BCBF1D" w14:textId="34C5BCE2" w:rsidR="000A51FA" w:rsidRPr="00E6525B" w:rsidRDefault="000A51FA" w:rsidP="000A51FA">
            <w:pPr>
              <w:pStyle w:val="DateRange"/>
            </w:pPr>
            <w:r>
              <w:t>2013 - 2015</w:t>
            </w:r>
          </w:p>
          <w:p w14:paraId="0092E50F" w14:textId="66AEB913" w:rsidR="000A51FA" w:rsidRPr="00FC49E3" w:rsidRDefault="000A51FA" w:rsidP="000A51FA">
            <w:pPr>
              <w:pStyle w:val="JobTitleandDegree"/>
            </w:pPr>
            <w:r>
              <w:t>Chinese Linguistics</w:t>
            </w:r>
            <w:r w:rsidRPr="00FC49E3">
              <w:t xml:space="preserve"> </w:t>
            </w:r>
          </w:p>
          <w:p w14:paraId="552BB8D8" w14:textId="74C379AA" w:rsidR="000A51FA" w:rsidRDefault="000A51FA" w:rsidP="000A51FA">
            <w:r>
              <w:t xml:space="preserve">Dalarnas </w:t>
            </w:r>
            <w:proofErr w:type="spellStart"/>
            <w:r>
              <w:t>Högskola</w:t>
            </w:r>
            <w:proofErr w:type="spellEnd"/>
          </w:p>
        </w:tc>
      </w:tr>
      <w:tr w:rsidR="00FC49E3" w14:paraId="1ADEC991" w14:textId="77777777" w:rsidTr="00FC49E3">
        <w:tc>
          <w:tcPr>
            <w:tcW w:w="2965" w:type="pct"/>
            <w:vMerge/>
          </w:tcPr>
          <w:p w14:paraId="1E214276" w14:textId="77777777" w:rsidR="00FC49E3" w:rsidRPr="00E97CB2" w:rsidRDefault="00FC49E3" w:rsidP="00E97CB2">
            <w:pPr>
              <w:pStyle w:val="Heading1"/>
            </w:pPr>
          </w:p>
        </w:tc>
        <w:tc>
          <w:tcPr>
            <w:tcW w:w="377" w:type="pct"/>
            <w:vMerge/>
          </w:tcPr>
          <w:p w14:paraId="7CFF6A6D" w14:textId="77777777" w:rsidR="00FC49E3" w:rsidRDefault="00FC49E3" w:rsidP="00F5689F"/>
        </w:tc>
        <w:tc>
          <w:tcPr>
            <w:tcW w:w="1658" w:type="pct"/>
          </w:tcPr>
          <w:p w14:paraId="6DA2D553" w14:textId="77777777" w:rsidR="00FC49E3" w:rsidRPr="00E97CB2" w:rsidRDefault="00B9520D" w:rsidP="00E97CB2">
            <w:pPr>
              <w:pStyle w:val="Heading1"/>
            </w:pPr>
            <w:sdt>
              <w:sdtPr>
                <w:id w:val="-1827432767"/>
                <w:placeholder>
                  <w:docPart w:val="4BF7A77CDBC944FA9E84D8BE89C64CFB"/>
                </w:placeholder>
                <w:temporary/>
                <w:showingPlcHdr/>
                <w15:appearance w15:val="hidden"/>
              </w:sdtPr>
              <w:sdtEndPr/>
              <w:sdtContent>
                <w:r w:rsidR="00FC49E3">
                  <w:t>Skills</w:t>
                </w:r>
              </w:sdtContent>
            </w:sdt>
          </w:p>
        </w:tc>
      </w:tr>
      <w:tr w:rsidR="00FC49E3" w:rsidRPr="00F5689F" w14:paraId="6953688F" w14:textId="77777777" w:rsidTr="00FC49E3">
        <w:trPr>
          <w:trHeight w:val="115"/>
        </w:trPr>
        <w:tc>
          <w:tcPr>
            <w:tcW w:w="2965" w:type="pct"/>
            <w:vMerge/>
            <w:shd w:val="clear" w:color="auto" w:fill="auto"/>
          </w:tcPr>
          <w:p w14:paraId="6FE76F41" w14:textId="77777777" w:rsidR="00FC49E3" w:rsidRPr="00F5689F" w:rsidRDefault="00FC49E3" w:rsidP="00F5689F">
            <w:pPr>
              <w:spacing w:line="240" w:lineRule="auto"/>
              <w:rPr>
                <w:sz w:val="8"/>
                <w:szCs w:val="8"/>
              </w:rPr>
            </w:pPr>
          </w:p>
        </w:tc>
        <w:tc>
          <w:tcPr>
            <w:tcW w:w="377" w:type="pct"/>
            <w:vMerge/>
            <w:shd w:val="clear" w:color="auto" w:fill="auto"/>
          </w:tcPr>
          <w:p w14:paraId="1CA3F791" w14:textId="77777777" w:rsidR="00FC49E3" w:rsidRPr="00F5689F" w:rsidRDefault="00FC49E3" w:rsidP="00F5689F">
            <w:pPr>
              <w:spacing w:line="240" w:lineRule="auto"/>
              <w:rPr>
                <w:sz w:val="8"/>
                <w:szCs w:val="8"/>
              </w:rPr>
            </w:pPr>
          </w:p>
        </w:tc>
        <w:tc>
          <w:tcPr>
            <w:tcW w:w="1658" w:type="pct"/>
            <w:shd w:val="clear" w:color="auto" w:fill="auto"/>
          </w:tcPr>
          <w:p w14:paraId="595D3F54" w14:textId="77777777" w:rsidR="00FC49E3" w:rsidRPr="00F5689F" w:rsidRDefault="00FC49E3" w:rsidP="00F5689F">
            <w:pPr>
              <w:spacing w:line="240" w:lineRule="auto"/>
              <w:rPr>
                <w:sz w:val="8"/>
                <w:szCs w:val="8"/>
              </w:rPr>
            </w:pPr>
            <w:r w:rsidRPr="00E93F11">
              <w:rPr>
                <w:noProof/>
                <w:sz w:val="10"/>
                <w:szCs w:val="10"/>
              </w:rPr>
              <mc:AlternateContent>
                <mc:Choice Requires="wps">
                  <w:drawing>
                    <wp:inline distT="0" distB="0" distL="0" distR="0" wp14:anchorId="1CC98430" wp14:editId="79E0E7E5">
                      <wp:extent cx="2103120" cy="0"/>
                      <wp:effectExtent l="0" t="19050" r="30480" b="19050"/>
                      <wp:docPr id="13" name="Line 2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103120" cy="0"/>
                              </a:xfrm>
                              <a:prstGeom prst="line">
                                <a:avLst/>
                              </a:prstGeom>
                              <a:noFill/>
                              <a:ln w="31750">
                                <a:solidFill>
                                  <a:srgbClr val="231F2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24448F79" id="Line 28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65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" strokecolor="#231f20" strokeweight="2.5pt">
                      <o:lock v:ext="edit" shapetype="f"/>
                      <w10:anchorlock/>
                    </v:line>
                  </w:pict>
                </mc:Fallback>
              </mc:AlternateContent>
            </w:r>
          </w:p>
        </w:tc>
      </w:tr>
      <w:tr w:rsidR="00FC49E3" w14:paraId="6EBCD8CF" w14:textId="77777777" w:rsidTr="00FC49E3">
        <w:trPr>
          <w:trHeight w:val="2520"/>
        </w:trPr>
        <w:tc>
          <w:tcPr>
            <w:tcW w:w="2965" w:type="pct"/>
            <w:vMerge/>
          </w:tcPr>
          <w:p w14:paraId="3FDF1722" w14:textId="77777777" w:rsidR="00FC49E3" w:rsidRPr="00E97CB2" w:rsidRDefault="00FC49E3" w:rsidP="00E97CB2">
            <w:pPr>
              <w:pStyle w:val="DateRange"/>
            </w:pPr>
          </w:p>
        </w:tc>
        <w:tc>
          <w:tcPr>
            <w:tcW w:w="377" w:type="pct"/>
            <w:vMerge/>
          </w:tcPr>
          <w:p w14:paraId="6C873D61" w14:textId="77777777" w:rsidR="00FC49E3" w:rsidRDefault="00FC49E3" w:rsidP="00E6525B"/>
        </w:tc>
        <w:sdt>
          <w:sdtPr>
            <w:id w:val="-887724449"/>
            <w:placeholder>
              <w:docPart w:val="B2F02B43E13E4326AD31FDAE5F4EE995"/>
            </w:placeholder>
            <w:temporary/>
            <w:showingPlcHdr/>
            <w15:appearance w15:val="hidden"/>
          </w:sdtPr>
          <w:sdtEndPr/>
          <w:sdtContent>
            <w:tc>
              <w:tcPr>
                <w:tcW w:w="1658" w:type="pct"/>
              </w:tcPr>
              <w:p w14:paraId="1B4A9DC3" w14:textId="77777777" w:rsidR="00FC49E3" w:rsidRPr="00D87E03" w:rsidRDefault="00FC49E3" w:rsidP="00D87E03">
                <w:pPr>
                  <w:pStyle w:val="SkillsBullets"/>
                  <w:rPr>
                    <w:rStyle w:val="PlaceholderText"/>
                    <w:color w:val="231F20"/>
                  </w:rPr>
                </w:pPr>
                <w:r w:rsidRPr="00D87E03">
                  <w:rPr>
                    <w:rStyle w:val="PlaceholderText"/>
                    <w:color w:val="231F20"/>
                  </w:rPr>
                  <w:t xml:space="preserve">Creativity </w:t>
                </w:r>
              </w:p>
              <w:p w14:paraId="18930E7F" w14:textId="77777777" w:rsidR="00FC49E3" w:rsidRPr="00D87E03" w:rsidRDefault="00FC49E3" w:rsidP="00D87E03">
                <w:pPr>
                  <w:pStyle w:val="SkillsBullets"/>
                  <w:rPr>
                    <w:rStyle w:val="PlaceholderText"/>
                    <w:color w:val="231F20"/>
                  </w:rPr>
                </w:pPr>
                <w:r w:rsidRPr="00D87E03">
                  <w:rPr>
                    <w:rStyle w:val="PlaceholderText"/>
                    <w:color w:val="231F20"/>
                  </w:rPr>
                  <w:t xml:space="preserve">Leadership </w:t>
                </w:r>
              </w:p>
              <w:p w14:paraId="5C9FCAA5" w14:textId="77777777" w:rsidR="00FC49E3" w:rsidRPr="00D87E03" w:rsidRDefault="00FC49E3" w:rsidP="00D87E03">
                <w:pPr>
                  <w:pStyle w:val="SkillsBullets"/>
                  <w:rPr>
                    <w:rStyle w:val="PlaceholderText"/>
                    <w:color w:val="231F20"/>
                  </w:rPr>
                </w:pPr>
                <w:r w:rsidRPr="00D87E03">
                  <w:rPr>
                    <w:rStyle w:val="PlaceholderText"/>
                    <w:color w:val="231F20"/>
                  </w:rPr>
                  <w:t xml:space="preserve">Organization </w:t>
                </w:r>
              </w:p>
              <w:p w14:paraId="792DF1BB" w14:textId="77777777" w:rsidR="00FC49E3" w:rsidRPr="00D87E03" w:rsidRDefault="00FC49E3" w:rsidP="00D87E03">
                <w:pPr>
                  <w:pStyle w:val="SkillsBullets"/>
                  <w:rPr>
                    <w:rStyle w:val="PlaceholderText"/>
                    <w:color w:val="231F20"/>
                  </w:rPr>
                </w:pPr>
                <w:r w:rsidRPr="00D87E03">
                  <w:rPr>
                    <w:rStyle w:val="PlaceholderText"/>
                    <w:color w:val="231F20"/>
                  </w:rPr>
                  <w:t>Problem solving</w:t>
                </w:r>
              </w:p>
              <w:p w14:paraId="729F924F" w14:textId="77777777" w:rsidR="00FC49E3" w:rsidRPr="00E6525B" w:rsidRDefault="00FC49E3" w:rsidP="00D87E03">
                <w:pPr>
                  <w:pStyle w:val="SkillsBullets"/>
                </w:pPr>
                <w:r w:rsidRPr="00D87E03">
                  <w:rPr>
                    <w:rStyle w:val="PlaceholderText"/>
                    <w:color w:val="231F20"/>
                  </w:rPr>
                  <w:t>Teamwork</w:t>
                </w:r>
              </w:p>
            </w:tc>
          </w:sdtContent>
        </w:sdt>
      </w:tr>
      <w:tr w:rsidR="00FC49E3" w14:paraId="651CBA87" w14:textId="77777777" w:rsidTr="00FC49E3">
        <w:tc>
          <w:tcPr>
            <w:tcW w:w="2965" w:type="pct"/>
            <w:vMerge/>
          </w:tcPr>
          <w:p w14:paraId="5DD65DA1" w14:textId="77777777" w:rsidR="00FC49E3" w:rsidRPr="00E97CB2" w:rsidRDefault="00FC49E3" w:rsidP="00E97CB2">
            <w:pPr>
              <w:pStyle w:val="Heading1"/>
            </w:pPr>
          </w:p>
        </w:tc>
        <w:tc>
          <w:tcPr>
            <w:tcW w:w="377" w:type="pct"/>
            <w:vMerge/>
          </w:tcPr>
          <w:p w14:paraId="03D2E101" w14:textId="77777777" w:rsidR="00FC49E3" w:rsidRDefault="00FC49E3" w:rsidP="00F5689F"/>
        </w:tc>
        <w:tc>
          <w:tcPr>
            <w:tcW w:w="1658" w:type="pct"/>
          </w:tcPr>
          <w:p w14:paraId="4C0E8BF9" w14:textId="77777777" w:rsidR="00FC49E3" w:rsidRPr="00E97CB2" w:rsidRDefault="00B9520D" w:rsidP="00E97CB2">
            <w:pPr>
              <w:pStyle w:val="Heading1"/>
            </w:pPr>
            <w:sdt>
              <w:sdtPr>
                <w:id w:val="325716262"/>
                <w:placeholder>
                  <w:docPart w:val="DE7826022BE842D39D0F9FEFCCB528A8"/>
                </w:placeholder>
                <w:temporary/>
                <w:showingPlcHdr/>
                <w15:appearance w15:val="hidden"/>
              </w:sdtPr>
              <w:sdtEndPr/>
              <w:sdtContent>
                <w:r w:rsidR="00FC49E3">
                  <w:t>Contact</w:t>
                </w:r>
              </w:sdtContent>
            </w:sdt>
          </w:p>
        </w:tc>
      </w:tr>
      <w:tr w:rsidR="00FC49E3" w:rsidRPr="00F5689F" w14:paraId="18D9989E" w14:textId="77777777" w:rsidTr="00FC49E3">
        <w:trPr>
          <w:trHeight w:val="115"/>
        </w:trPr>
        <w:tc>
          <w:tcPr>
            <w:tcW w:w="2965" w:type="pct"/>
            <w:vMerge/>
            <w:shd w:val="clear" w:color="auto" w:fill="auto"/>
          </w:tcPr>
          <w:p w14:paraId="1A2CBC8A" w14:textId="77777777" w:rsidR="00FC49E3" w:rsidRPr="00F5689F" w:rsidRDefault="00FC49E3" w:rsidP="00F5689F">
            <w:pPr>
              <w:spacing w:line="240" w:lineRule="auto"/>
              <w:rPr>
                <w:sz w:val="8"/>
                <w:szCs w:val="8"/>
              </w:rPr>
            </w:pPr>
          </w:p>
        </w:tc>
        <w:tc>
          <w:tcPr>
            <w:tcW w:w="377" w:type="pct"/>
            <w:vMerge/>
            <w:shd w:val="clear" w:color="auto" w:fill="auto"/>
          </w:tcPr>
          <w:p w14:paraId="4149B866" w14:textId="77777777" w:rsidR="00FC49E3" w:rsidRPr="00F5689F" w:rsidRDefault="00FC49E3" w:rsidP="00F5689F">
            <w:pPr>
              <w:spacing w:line="240" w:lineRule="auto"/>
              <w:rPr>
                <w:sz w:val="8"/>
                <w:szCs w:val="8"/>
              </w:rPr>
            </w:pPr>
          </w:p>
        </w:tc>
        <w:tc>
          <w:tcPr>
            <w:tcW w:w="1658" w:type="pct"/>
            <w:shd w:val="clear" w:color="auto" w:fill="auto"/>
          </w:tcPr>
          <w:p w14:paraId="4433F8B9" w14:textId="77777777" w:rsidR="00FC49E3" w:rsidRPr="00F5689F" w:rsidRDefault="00FC49E3" w:rsidP="00F5689F">
            <w:pPr>
              <w:spacing w:line="240" w:lineRule="auto"/>
              <w:rPr>
                <w:sz w:val="8"/>
                <w:szCs w:val="8"/>
              </w:rPr>
            </w:pPr>
            <w:r w:rsidRPr="00E93F11">
              <w:rPr>
                <w:noProof/>
                <w:sz w:val="10"/>
                <w:szCs w:val="10"/>
              </w:rPr>
              <mc:AlternateContent>
                <mc:Choice Requires="wps">
                  <w:drawing>
                    <wp:inline distT="0" distB="0" distL="0" distR="0" wp14:anchorId="442D40D1" wp14:editId="171C58E3">
                      <wp:extent cx="2103120" cy="0"/>
                      <wp:effectExtent l="0" t="19050" r="30480" b="19050"/>
                      <wp:docPr id="15" name="Line 2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103120" cy="0"/>
                              </a:xfrm>
                              <a:prstGeom prst="line">
                                <a:avLst/>
                              </a:prstGeom>
                              <a:noFill/>
                              <a:ln w="31750">
                                <a:solidFill>
                                  <a:srgbClr val="231F2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045910FE" id="Line 28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65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" strokecolor="#231f20" strokeweight="2.5pt">
                      <o:lock v:ext="edit" shapetype="f"/>
                      <w10:anchorlock/>
                    </v:line>
                  </w:pict>
                </mc:Fallback>
              </mc:AlternateContent>
            </w:r>
          </w:p>
        </w:tc>
      </w:tr>
      <w:tr w:rsidR="00FC49E3" w14:paraId="082FBEFC" w14:textId="77777777" w:rsidTr="00FC49E3">
        <w:trPr>
          <w:trHeight w:val="2448"/>
        </w:trPr>
        <w:tc>
          <w:tcPr>
            <w:tcW w:w="2965" w:type="pct"/>
            <w:vMerge/>
          </w:tcPr>
          <w:p w14:paraId="6EC09CD8" w14:textId="77777777" w:rsidR="00FC49E3" w:rsidRPr="00E97CB2" w:rsidRDefault="00FC49E3" w:rsidP="00E97CB2">
            <w:pPr>
              <w:pStyle w:val="DateRange"/>
            </w:pPr>
          </w:p>
        </w:tc>
        <w:tc>
          <w:tcPr>
            <w:tcW w:w="377" w:type="pct"/>
            <w:vMerge/>
          </w:tcPr>
          <w:p w14:paraId="6E4DF431" w14:textId="77777777" w:rsidR="00FC49E3" w:rsidRDefault="00FC49E3" w:rsidP="00E6525B"/>
        </w:tc>
        <w:tc>
          <w:tcPr>
            <w:tcW w:w="1658" w:type="pct"/>
          </w:tcPr>
          <w:p w14:paraId="62A91DE4" w14:textId="4CDEC9F8" w:rsidR="00FC49E3" w:rsidRPr="00D87E03" w:rsidRDefault="000A51FA" w:rsidP="00D87E03">
            <w:pPr>
              <w:pStyle w:val="BodyContactInfo"/>
            </w:pPr>
            <w:r>
              <w:t>+86 176 8553 7870</w:t>
            </w:r>
          </w:p>
          <w:p w14:paraId="0CEC9085" w14:textId="52CB341F" w:rsidR="00FC49E3" w:rsidRPr="00D87E03" w:rsidRDefault="000A51FA" w:rsidP="00D87E03">
            <w:pPr>
              <w:pStyle w:val="BodyContactInfo"/>
            </w:pPr>
            <w:r>
              <w:t>christopher.nohall@gmail.com</w:t>
            </w:r>
          </w:p>
          <w:p w14:paraId="6A70E5E0" w14:textId="5E68608F" w:rsidR="00FC49E3" w:rsidRPr="00D87E03" w:rsidRDefault="000A51FA" w:rsidP="00D87E03">
            <w:pPr>
              <w:pStyle w:val="BodyContactInfo"/>
            </w:pPr>
            <w:r>
              <w:t>www.nohall.nu</w:t>
            </w:r>
          </w:p>
        </w:tc>
      </w:tr>
    </w:tbl>
    <w:p w14:paraId="2ABE7FA6" w14:textId="77777777" w:rsidR="00C8183F" w:rsidRDefault="00C8183F" w:rsidP="00F5689F"/>
    <w:p w14:paraId="00CC9EC3" w14:textId="77777777" w:rsidR="00D87E03" w:rsidRDefault="00FC49E3" w:rsidP="00D87E03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58AB077" wp14:editId="24A0A152">
                <wp:simplePos x="0" y="0"/>
                <wp:positionH relativeFrom="column">
                  <wp:posOffset>-457200</wp:posOffset>
                </wp:positionH>
                <wp:positionV relativeFrom="paragraph">
                  <wp:posOffset>2120900</wp:posOffset>
                </wp:positionV>
                <wp:extent cx="7205472" cy="7010400"/>
                <wp:effectExtent l="0" t="0" r="0" b="0"/>
                <wp:wrapNone/>
                <wp:docPr id="33" name="Rectangle 5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05472" cy="701040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0323409" id="Rectangle 58" o:spid="_x0000_s1026" style="position:absolute;margin-left:-36pt;margin-top:167pt;width:567.35pt;height:552pt;z-index:-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" fillcolor="#fbe284 [3205]" stroked="f"/>
            </w:pict>
          </mc:Fallback>
        </mc:AlternateContent>
      </w:r>
    </w:p>
    <w:sectPr w:rsidR="00D87E03" w:rsidSect="00F5689F">
      <w:pgSz w:w="12240" w:h="15840"/>
      <w:pgMar w:top="720" w:right="734" w:bottom="288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6A093A" w14:textId="77777777" w:rsidR="00B9520D" w:rsidRDefault="00B9520D" w:rsidP="001B56AD">
      <w:pPr>
        <w:spacing w:line="240" w:lineRule="auto"/>
      </w:pPr>
      <w:r>
        <w:separator/>
      </w:r>
    </w:p>
  </w:endnote>
  <w:endnote w:type="continuationSeparator" w:id="0">
    <w:p w14:paraId="10EA02EC" w14:textId="77777777" w:rsidR="00B9520D" w:rsidRDefault="00B9520D" w:rsidP="001B56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2C16F8" w14:textId="77777777" w:rsidR="00B9520D" w:rsidRDefault="00B9520D" w:rsidP="001B56AD">
      <w:pPr>
        <w:spacing w:line="240" w:lineRule="auto"/>
      </w:pPr>
      <w:r>
        <w:separator/>
      </w:r>
    </w:p>
  </w:footnote>
  <w:footnote w:type="continuationSeparator" w:id="0">
    <w:p w14:paraId="058BE9D9" w14:textId="77777777" w:rsidR="00B9520D" w:rsidRDefault="00B9520D" w:rsidP="001B56A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A524AA"/>
    <w:multiLevelType w:val="hybridMultilevel"/>
    <w:tmpl w:val="967A56FA"/>
    <w:lvl w:ilvl="0" w:tplc="04090001">
      <w:start w:val="1"/>
      <w:numFmt w:val="bullet"/>
      <w:lvlText w:val=""/>
      <w:lvlJc w:val="left"/>
      <w:pPr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 w15:restartNumberingAfterBreak="0">
    <w:nsid w:val="1A7F2D0E"/>
    <w:multiLevelType w:val="hybridMultilevel"/>
    <w:tmpl w:val="828CD910"/>
    <w:lvl w:ilvl="0" w:tplc="C35E7442">
      <w:start w:val="1"/>
      <w:numFmt w:val="bullet"/>
      <w:pStyle w:val="BulletsSkills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" w15:restartNumberingAfterBreak="0">
    <w:nsid w:val="259E5B78"/>
    <w:multiLevelType w:val="hybridMultilevel"/>
    <w:tmpl w:val="05481140"/>
    <w:lvl w:ilvl="0" w:tplc="D16835F2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 w15:restartNumberingAfterBreak="0">
    <w:nsid w:val="769D3B94"/>
    <w:multiLevelType w:val="multilevel"/>
    <w:tmpl w:val="54F468D6"/>
    <w:lvl w:ilvl="0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" w15:restartNumberingAfterBreak="0">
    <w:nsid w:val="780F216E"/>
    <w:multiLevelType w:val="multilevel"/>
    <w:tmpl w:val="A216D3C4"/>
    <w:lvl w:ilvl="0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" w15:restartNumberingAfterBreak="0">
    <w:nsid w:val="7D810280"/>
    <w:multiLevelType w:val="multilevel"/>
    <w:tmpl w:val="7018AD8C"/>
    <w:lvl w:ilvl="0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1FA"/>
    <w:rsid w:val="000430BC"/>
    <w:rsid w:val="000A51FA"/>
    <w:rsid w:val="000B0C7E"/>
    <w:rsid w:val="000B7E9E"/>
    <w:rsid w:val="001B56AD"/>
    <w:rsid w:val="00273963"/>
    <w:rsid w:val="00340C75"/>
    <w:rsid w:val="003E6D64"/>
    <w:rsid w:val="003F6860"/>
    <w:rsid w:val="00482449"/>
    <w:rsid w:val="004C7E05"/>
    <w:rsid w:val="00504911"/>
    <w:rsid w:val="005B1B13"/>
    <w:rsid w:val="005D49CA"/>
    <w:rsid w:val="006F7F1C"/>
    <w:rsid w:val="007466F4"/>
    <w:rsid w:val="00793691"/>
    <w:rsid w:val="00810BD7"/>
    <w:rsid w:val="00846DD0"/>
    <w:rsid w:val="00851431"/>
    <w:rsid w:val="008539E9"/>
    <w:rsid w:val="0086291E"/>
    <w:rsid w:val="00A1439F"/>
    <w:rsid w:val="00A635D5"/>
    <w:rsid w:val="00A82D03"/>
    <w:rsid w:val="00A856FE"/>
    <w:rsid w:val="00B80EE9"/>
    <w:rsid w:val="00B9520D"/>
    <w:rsid w:val="00BB23D5"/>
    <w:rsid w:val="00C764ED"/>
    <w:rsid w:val="00C8183F"/>
    <w:rsid w:val="00C83E97"/>
    <w:rsid w:val="00D87E03"/>
    <w:rsid w:val="00E6525B"/>
    <w:rsid w:val="00E97CB2"/>
    <w:rsid w:val="00EB31B9"/>
    <w:rsid w:val="00ED6E70"/>
    <w:rsid w:val="00EF10F2"/>
    <w:rsid w:val="00F41ACF"/>
    <w:rsid w:val="00F5689F"/>
    <w:rsid w:val="00F7064C"/>
    <w:rsid w:val="00FA6B46"/>
    <w:rsid w:val="00FC49E3"/>
    <w:rsid w:val="00FC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9005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9E3"/>
    <w:pPr>
      <w:spacing w:line="312" w:lineRule="auto"/>
    </w:pPr>
    <w:rPr>
      <w:rFonts w:eastAsia="Arial" w:cs="Arial"/>
      <w:sz w:val="18"/>
      <w:szCs w:val="16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49E3"/>
    <w:pPr>
      <w:spacing w:line="240" w:lineRule="auto"/>
      <w:outlineLvl w:val="0"/>
    </w:pPr>
    <w:rPr>
      <w:b/>
      <w:bCs/>
      <w:sz w:val="32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EF10F2"/>
    <w:pPr>
      <w:spacing w:before="134"/>
      <w:ind w:left="80"/>
      <w:outlineLvl w:val="1"/>
    </w:pPr>
    <w:rPr>
      <w:sz w:val="43"/>
    </w:rPr>
  </w:style>
  <w:style w:type="paragraph" w:styleId="Heading3">
    <w:name w:val="heading 3"/>
    <w:aliases w:val="Heading 3 Section Category"/>
    <w:basedOn w:val="Normal"/>
    <w:next w:val="Normal"/>
    <w:link w:val="Heading3Char"/>
    <w:uiPriority w:val="9"/>
    <w:semiHidden/>
    <w:qFormat/>
    <w:rsid w:val="00EF10F2"/>
    <w:pPr>
      <w:spacing w:before="20"/>
      <w:outlineLvl w:val="2"/>
    </w:pPr>
    <w:rPr>
      <w:b/>
      <w:spacing w:val="-11"/>
      <w:sz w:val="40"/>
    </w:rPr>
  </w:style>
  <w:style w:type="paragraph" w:styleId="Heading4">
    <w:name w:val="heading 4"/>
    <w:aliases w:val="Heading 4 Job Title"/>
    <w:basedOn w:val="Normal"/>
    <w:next w:val="Normal"/>
    <w:link w:val="Heading4Char"/>
    <w:uiPriority w:val="9"/>
    <w:semiHidden/>
    <w:qFormat/>
    <w:rsid w:val="00EF10F2"/>
    <w:pPr>
      <w:spacing w:before="99"/>
      <w:outlineLvl w:val="3"/>
    </w:pPr>
    <w:rPr>
      <w:b/>
      <w:bCs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semiHidden/>
    <w:qFormat/>
    <w:rsid w:val="00EF10F2"/>
  </w:style>
  <w:style w:type="paragraph" w:styleId="ListParagraph">
    <w:name w:val="List Paragraph"/>
    <w:basedOn w:val="Normal"/>
    <w:uiPriority w:val="1"/>
    <w:semiHidden/>
    <w:qFormat/>
  </w:style>
  <w:style w:type="paragraph" w:customStyle="1" w:styleId="TableParagraph">
    <w:name w:val="Table Paragraph"/>
    <w:basedOn w:val="Normal"/>
    <w:uiPriority w:val="1"/>
    <w:semiHidden/>
    <w:qFormat/>
  </w:style>
  <w:style w:type="character" w:customStyle="1" w:styleId="Heading1Char">
    <w:name w:val="Heading 1 Char"/>
    <w:basedOn w:val="DefaultParagraphFont"/>
    <w:link w:val="Heading1"/>
    <w:uiPriority w:val="9"/>
    <w:rsid w:val="00FC49E3"/>
    <w:rPr>
      <w:rFonts w:eastAsia="Arial" w:cs="Arial"/>
      <w:b/>
      <w:bCs/>
      <w:sz w:val="32"/>
      <w:szCs w:val="40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2D03"/>
    <w:rPr>
      <w:rFonts w:ascii="Arial Nova" w:eastAsia="Arial" w:hAnsi="Arial Nova" w:cs="Arial"/>
      <w:color w:val="231F20"/>
      <w:sz w:val="43"/>
      <w:szCs w:val="16"/>
      <w:lang w:bidi="en-US"/>
    </w:rPr>
  </w:style>
  <w:style w:type="character" w:customStyle="1" w:styleId="Heading3Char">
    <w:name w:val="Heading 3 Char"/>
    <w:aliases w:val="Heading 3 Section Category Char"/>
    <w:basedOn w:val="DefaultParagraphFont"/>
    <w:link w:val="Heading3"/>
    <w:uiPriority w:val="9"/>
    <w:semiHidden/>
    <w:rsid w:val="00A82D03"/>
    <w:rPr>
      <w:rFonts w:ascii="Arial Nova" w:eastAsia="Arial" w:hAnsi="Arial Nova" w:cs="Arial"/>
      <w:b/>
      <w:color w:val="231F20"/>
      <w:spacing w:val="-11"/>
      <w:sz w:val="40"/>
      <w:szCs w:val="16"/>
      <w:lang w:bidi="en-US"/>
    </w:rPr>
  </w:style>
  <w:style w:type="character" w:customStyle="1" w:styleId="Heading4Char">
    <w:name w:val="Heading 4 Char"/>
    <w:aliases w:val="Heading 4 Job Title Char"/>
    <w:basedOn w:val="DefaultParagraphFont"/>
    <w:link w:val="Heading4"/>
    <w:uiPriority w:val="9"/>
    <w:semiHidden/>
    <w:rsid w:val="00A82D03"/>
    <w:rPr>
      <w:rFonts w:ascii="Arial Nova" w:eastAsia="Arial" w:hAnsi="Arial Nova" w:cs="Arial"/>
      <w:b/>
      <w:bCs/>
      <w:color w:val="231F20"/>
      <w:sz w:val="23"/>
      <w:szCs w:val="16"/>
      <w:lang w:bidi="en-US"/>
    </w:rPr>
  </w:style>
  <w:style w:type="paragraph" w:customStyle="1" w:styleId="BodyContactInfo">
    <w:name w:val="Body Contact Info"/>
    <w:basedOn w:val="BodyText"/>
    <w:qFormat/>
    <w:rsid w:val="00D87E03"/>
    <w:pPr>
      <w:spacing w:before="240"/>
      <w:ind w:left="14"/>
      <w:contextualSpacing/>
    </w:pPr>
  </w:style>
  <w:style w:type="paragraph" w:customStyle="1" w:styleId="SkillsBullets">
    <w:name w:val="Skills Bullets"/>
    <w:basedOn w:val="BulletsSkills"/>
    <w:qFormat/>
    <w:rsid w:val="00D87E03"/>
  </w:style>
  <w:style w:type="paragraph" w:customStyle="1" w:styleId="BulletsSkills">
    <w:name w:val="Bullets Skills"/>
    <w:basedOn w:val="BodyContactInfo"/>
    <w:semiHidden/>
    <w:qFormat/>
    <w:rsid w:val="00EF10F2"/>
    <w:pPr>
      <w:numPr>
        <w:numId w:val="5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FC49E3"/>
    <w:pPr>
      <w:spacing w:line="216" w:lineRule="auto"/>
      <w:outlineLvl w:val="0"/>
    </w:pPr>
    <w:rPr>
      <w:rFonts w:asciiTheme="majorHAnsi" w:hAnsiTheme="majorHAnsi"/>
      <w:b/>
      <w:spacing w:val="-16"/>
      <w:sz w:val="72"/>
    </w:rPr>
  </w:style>
  <w:style w:type="character" w:customStyle="1" w:styleId="TitleChar">
    <w:name w:val="Title Char"/>
    <w:basedOn w:val="DefaultParagraphFont"/>
    <w:link w:val="Title"/>
    <w:uiPriority w:val="10"/>
    <w:rsid w:val="00FC49E3"/>
    <w:rPr>
      <w:rFonts w:asciiTheme="majorHAnsi" w:eastAsia="Arial" w:hAnsiTheme="majorHAnsi" w:cs="Arial"/>
      <w:b/>
      <w:spacing w:val="-16"/>
      <w:sz w:val="72"/>
      <w:szCs w:val="16"/>
      <w:lang w:bidi="en-US"/>
    </w:rPr>
  </w:style>
  <w:style w:type="character" w:customStyle="1" w:styleId="ItalicJobLocation">
    <w:name w:val="Italic Job Location"/>
    <w:basedOn w:val="DefaultParagraphFont"/>
    <w:uiPriority w:val="1"/>
    <w:semiHidden/>
    <w:qFormat/>
    <w:rsid w:val="00EF10F2"/>
    <w:rPr>
      <w:i/>
      <w:iCs/>
    </w:rPr>
  </w:style>
  <w:style w:type="character" w:customStyle="1" w:styleId="ItalicJob">
    <w:name w:val="Italic Job"/>
    <w:basedOn w:val="DefaultParagraphFont"/>
    <w:uiPriority w:val="1"/>
    <w:semiHidden/>
    <w:qFormat/>
    <w:rsid w:val="00EF10F2"/>
    <w:rPr>
      <w:i/>
      <w:iCs/>
    </w:rPr>
  </w:style>
  <w:style w:type="paragraph" w:customStyle="1" w:styleId="Body">
    <w:name w:val="Body"/>
    <w:basedOn w:val="Normal"/>
    <w:uiPriority w:val="99"/>
    <w:semiHidden/>
    <w:rsid w:val="00EF10F2"/>
    <w:pPr>
      <w:widowControl/>
      <w:adjustRightInd w:val="0"/>
      <w:spacing w:before="43" w:line="200" w:lineRule="atLeast"/>
      <w:textAlignment w:val="center"/>
    </w:pPr>
    <w:rPr>
      <w:rFonts w:eastAsiaTheme="minorHAnsi"/>
      <w:color w:val="000000"/>
      <w:lang w:bidi="ar-SA"/>
    </w:rPr>
  </w:style>
  <w:style w:type="paragraph" w:customStyle="1" w:styleId="BodyBullets">
    <w:name w:val="Body Bullets"/>
    <w:basedOn w:val="Body"/>
    <w:uiPriority w:val="99"/>
    <w:semiHidden/>
    <w:rsid w:val="00EF10F2"/>
    <w:pPr>
      <w:ind w:left="180" w:hanging="180"/>
    </w:pPr>
  </w:style>
  <w:style w:type="paragraph" w:styleId="Subtitle">
    <w:name w:val="Subtitle"/>
    <w:basedOn w:val="Heading2"/>
    <w:next w:val="Normal"/>
    <w:link w:val="SubtitleChar"/>
    <w:uiPriority w:val="11"/>
    <w:qFormat/>
    <w:rsid w:val="00FC49E3"/>
    <w:pPr>
      <w:spacing w:before="0" w:line="240" w:lineRule="auto"/>
      <w:ind w:left="0"/>
    </w:pPr>
    <w:rPr>
      <w:rFonts w:asciiTheme="majorHAnsi" w:hAnsiTheme="majorHAnsi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FC49E3"/>
    <w:rPr>
      <w:rFonts w:asciiTheme="majorHAnsi" w:eastAsia="Arial" w:hAnsiTheme="majorHAnsi" w:cs="Arial"/>
      <w:sz w:val="40"/>
      <w:szCs w:val="16"/>
      <w:lang w:bidi="en-US"/>
    </w:rPr>
  </w:style>
  <w:style w:type="character" w:styleId="PlaceholderText">
    <w:name w:val="Placeholder Text"/>
    <w:basedOn w:val="DefaultParagraphFont"/>
    <w:uiPriority w:val="99"/>
    <w:semiHidden/>
    <w:rsid w:val="00F5689F"/>
    <w:rPr>
      <w:color w:val="808080"/>
    </w:rPr>
  </w:style>
  <w:style w:type="table" w:styleId="TableGrid">
    <w:name w:val="Table Grid"/>
    <w:basedOn w:val="TableNormal"/>
    <w:uiPriority w:val="39"/>
    <w:rsid w:val="00F56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5689F"/>
    <w:rPr>
      <w:color w:val="4495A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689F"/>
    <w:rPr>
      <w:color w:val="605E5C"/>
      <w:shd w:val="clear" w:color="auto" w:fill="E1DFDD"/>
    </w:rPr>
  </w:style>
  <w:style w:type="paragraph" w:customStyle="1" w:styleId="ObjectiveHeading">
    <w:name w:val="Objective Heading"/>
    <w:basedOn w:val="Normal"/>
    <w:qFormat/>
    <w:rsid w:val="00E97CB2"/>
    <w:rPr>
      <w:b/>
      <w:bCs/>
      <w:sz w:val="20"/>
      <w:szCs w:val="20"/>
    </w:rPr>
  </w:style>
  <w:style w:type="paragraph" w:customStyle="1" w:styleId="DateRange">
    <w:name w:val="Date Range"/>
    <w:basedOn w:val="Normal"/>
    <w:qFormat/>
    <w:rsid w:val="00FC49E3"/>
    <w:pPr>
      <w:spacing w:before="240" w:line="240" w:lineRule="auto"/>
    </w:pPr>
    <w:rPr>
      <w:sz w:val="22"/>
      <w:szCs w:val="24"/>
    </w:rPr>
  </w:style>
  <w:style w:type="paragraph" w:customStyle="1" w:styleId="JobTitleandDegree">
    <w:name w:val="Job Title and Degree"/>
    <w:basedOn w:val="Normal"/>
    <w:qFormat/>
    <w:rsid w:val="00FC49E3"/>
    <w:pPr>
      <w:spacing w:line="240" w:lineRule="auto"/>
    </w:pPr>
    <w:rPr>
      <w:b/>
      <w:sz w:val="22"/>
    </w:rPr>
  </w:style>
  <w:style w:type="character" w:customStyle="1" w:styleId="CompanyName">
    <w:name w:val="Company Name"/>
    <w:basedOn w:val="DefaultParagraphFont"/>
    <w:uiPriority w:val="1"/>
    <w:qFormat/>
    <w:rsid w:val="00E97CB2"/>
    <w:rPr>
      <w:i/>
    </w:rPr>
  </w:style>
  <w:style w:type="paragraph" w:customStyle="1" w:styleId="Jobdescription">
    <w:name w:val="Job description"/>
    <w:basedOn w:val="Normal"/>
    <w:qFormat/>
    <w:rsid w:val="00FC49E3"/>
    <w:pPr>
      <w:spacing w:after="240"/>
      <w:ind w:righ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7E05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E05"/>
    <w:rPr>
      <w:rFonts w:ascii="Segoe UI" w:eastAsia="Arial" w:hAnsi="Segoe UI" w:cs="Segoe UI"/>
      <w:color w:val="231F20"/>
      <w:sz w:val="18"/>
      <w:szCs w:val="18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1B56A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6AD"/>
    <w:rPr>
      <w:rFonts w:eastAsia="Arial" w:cs="Arial"/>
      <w:color w:val="231F20"/>
      <w:sz w:val="16"/>
      <w:szCs w:val="16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B56A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6AD"/>
    <w:rPr>
      <w:rFonts w:eastAsia="Arial" w:cs="Arial"/>
      <w:color w:val="231F20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hai\AppData\Roaming\Microsoft\Templates\Impact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8E3585BD69B4256935B0F458844B2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D5039D-3255-4647-ABF0-D035FEF04763}"/>
      </w:docPartPr>
      <w:docPartBody>
        <w:p w:rsidR="0015085B" w:rsidRDefault="0050794B">
          <w:pPr>
            <w:pStyle w:val="98E3585BD69B4256935B0F458844B231"/>
          </w:pPr>
          <w:r w:rsidRPr="00FC49E3">
            <w:rPr>
              <w:rStyle w:val="PlaceholderText"/>
            </w:rPr>
            <w:t>Experience</w:t>
          </w:r>
        </w:p>
      </w:docPartBody>
    </w:docPart>
    <w:docPart>
      <w:docPartPr>
        <w:name w:val="61EEA1CDE77D48F5BD99ABAFA5E01C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54DAF2-6CC2-4467-A235-440CA008D55C}"/>
      </w:docPartPr>
      <w:docPartBody>
        <w:p w:rsidR="0015085B" w:rsidRDefault="0050794B">
          <w:pPr>
            <w:pStyle w:val="61EEA1CDE77D48F5BD99ABAFA5E01C43"/>
          </w:pPr>
          <w:r>
            <w:t>Education</w:t>
          </w:r>
        </w:p>
      </w:docPartBody>
    </w:docPart>
    <w:docPart>
      <w:docPartPr>
        <w:name w:val="4BF7A77CDBC944FA9E84D8BE89C64C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0E9C53-B33E-4FC5-B99B-75294452EB3B}"/>
      </w:docPartPr>
      <w:docPartBody>
        <w:p w:rsidR="0015085B" w:rsidRDefault="0050794B">
          <w:pPr>
            <w:pStyle w:val="4BF7A77CDBC944FA9E84D8BE89C64CFB"/>
          </w:pPr>
          <w:r>
            <w:t>Skills</w:t>
          </w:r>
        </w:p>
      </w:docPartBody>
    </w:docPart>
    <w:docPart>
      <w:docPartPr>
        <w:name w:val="B2F02B43E13E4326AD31FDAE5F4EE9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74C91F-146A-419D-9487-C6F649541873}"/>
      </w:docPartPr>
      <w:docPartBody>
        <w:p w:rsidR="00DD1EAA" w:rsidRPr="00D87E03" w:rsidRDefault="0050794B" w:rsidP="00D87E03">
          <w:pPr>
            <w:pStyle w:val="SkillsBullets"/>
            <w:rPr>
              <w:rStyle w:val="PlaceholderText"/>
              <w:color w:val="231F20"/>
            </w:rPr>
          </w:pPr>
          <w:r w:rsidRPr="00D87E03">
            <w:rPr>
              <w:rStyle w:val="PlaceholderText"/>
              <w:color w:val="231F20"/>
            </w:rPr>
            <w:t xml:space="preserve">Creativity </w:t>
          </w:r>
        </w:p>
        <w:p w:rsidR="00DD1EAA" w:rsidRPr="00D87E03" w:rsidRDefault="0050794B" w:rsidP="00D87E03">
          <w:pPr>
            <w:pStyle w:val="SkillsBullets"/>
            <w:rPr>
              <w:rStyle w:val="PlaceholderText"/>
              <w:color w:val="231F20"/>
            </w:rPr>
          </w:pPr>
          <w:r w:rsidRPr="00D87E03">
            <w:rPr>
              <w:rStyle w:val="PlaceholderText"/>
              <w:color w:val="231F20"/>
            </w:rPr>
            <w:t xml:space="preserve">Leadership </w:t>
          </w:r>
        </w:p>
        <w:p w:rsidR="00DD1EAA" w:rsidRPr="00D87E03" w:rsidRDefault="0050794B" w:rsidP="00D87E03">
          <w:pPr>
            <w:pStyle w:val="SkillsBullets"/>
            <w:rPr>
              <w:rStyle w:val="PlaceholderText"/>
              <w:color w:val="231F20"/>
            </w:rPr>
          </w:pPr>
          <w:r w:rsidRPr="00D87E03">
            <w:rPr>
              <w:rStyle w:val="PlaceholderText"/>
              <w:color w:val="231F20"/>
            </w:rPr>
            <w:t xml:space="preserve">Organization </w:t>
          </w:r>
        </w:p>
        <w:p w:rsidR="00DD1EAA" w:rsidRPr="00D87E03" w:rsidRDefault="0050794B" w:rsidP="00D87E03">
          <w:pPr>
            <w:pStyle w:val="SkillsBullets"/>
            <w:rPr>
              <w:rStyle w:val="PlaceholderText"/>
              <w:color w:val="231F20"/>
            </w:rPr>
          </w:pPr>
          <w:r w:rsidRPr="00D87E03">
            <w:rPr>
              <w:rStyle w:val="PlaceholderText"/>
              <w:color w:val="231F20"/>
            </w:rPr>
            <w:t>Problem solving</w:t>
          </w:r>
        </w:p>
        <w:p w:rsidR="0015085B" w:rsidRDefault="0050794B">
          <w:pPr>
            <w:pStyle w:val="B2F02B43E13E4326AD31FDAE5F4EE995"/>
          </w:pPr>
          <w:r w:rsidRPr="00D87E03">
            <w:rPr>
              <w:rStyle w:val="PlaceholderText"/>
              <w:color w:val="231F20"/>
            </w:rPr>
            <w:t>Teamwork</w:t>
          </w:r>
        </w:p>
      </w:docPartBody>
    </w:docPart>
    <w:docPart>
      <w:docPartPr>
        <w:name w:val="DE7826022BE842D39D0F9FEFCCB528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1D6D3D-7C43-409A-965E-A44DAB1A0D5A}"/>
      </w:docPartPr>
      <w:docPartBody>
        <w:p w:rsidR="0015085B" w:rsidRDefault="0050794B">
          <w:pPr>
            <w:pStyle w:val="DE7826022BE842D39D0F9FEFCCB528A8"/>
          </w:pPr>
          <w:r>
            <w:t>Contact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7F2D0E"/>
    <w:multiLevelType w:val="hybridMultilevel"/>
    <w:tmpl w:val="828CD910"/>
    <w:lvl w:ilvl="0" w:tplc="C35E7442">
      <w:start w:val="1"/>
      <w:numFmt w:val="bullet"/>
      <w:pStyle w:val="BulletsSkills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2D7"/>
    <w:rsid w:val="0015085B"/>
    <w:rsid w:val="0050794B"/>
    <w:rsid w:val="007D2669"/>
    <w:rsid w:val="009B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68950465C56438B9A17EF2BA38041AC">
    <w:name w:val="368950465C56438B9A17EF2BA38041AC"/>
  </w:style>
  <w:style w:type="paragraph" w:customStyle="1" w:styleId="414BF828C4DE4785B0770D7370897E2D">
    <w:name w:val="414BF828C4DE4785B0770D7370897E2D"/>
  </w:style>
  <w:style w:type="paragraph" w:customStyle="1" w:styleId="B805D612C1984CFF82027A4EFAEE1E8D">
    <w:name w:val="B805D612C1984CFF82027A4EFAEE1E8D"/>
  </w:style>
  <w:style w:type="character" w:styleId="PlaceholderText">
    <w:name w:val="Placeholder Text"/>
    <w:basedOn w:val="DefaultParagraphFont"/>
    <w:uiPriority w:val="99"/>
    <w:semiHidden/>
    <w:rsid w:val="009B32D7"/>
    <w:rPr>
      <w:color w:val="808080"/>
    </w:rPr>
  </w:style>
  <w:style w:type="paragraph" w:customStyle="1" w:styleId="98E3585BD69B4256935B0F458844B231">
    <w:name w:val="98E3585BD69B4256935B0F458844B231"/>
  </w:style>
  <w:style w:type="paragraph" w:customStyle="1" w:styleId="61EEA1CDE77D48F5BD99ABAFA5E01C43">
    <w:name w:val="61EEA1CDE77D48F5BD99ABAFA5E01C43"/>
  </w:style>
  <w:style w:type="paragraph" w:customStyle="1" w:styleId="6EC682535A6449709F2E8C414E53F16E">
    <w:name w:val="6EC682535A6449709F2E8C414E53F16E"/>
  </w:style>
  <w:style w:type="paragraph" w:customStyle="1" w:styleId="F2F3431268504F29BE433ED2FF5E5A5C">
    <w:name w:val="F2F3431268504F29BE433ED2FF5E5A5C"/>
  </w:style>
  <w:style w:type="character" w:customStyle="1" w:styleId="CompanyName">
    <w:name w:val="Company Name"/>
    <w:basedOn w:val="DefaultParagraphFont"/>
    <w:uiPriority w:val="1"/>
    <w:qFormat/>
    <w:rsid w:val="009B32D7"/>
    <w:rPr>
      <w:i/>
    </w:rPr>
  </w:style>
  <w:style w:type="paragraph" w:customStyle="1" w:styleId="F6A9F99FDC50424CA6F635B7AEF73E51">
    <w:name w:val="F6A9F99FDC50424CA6F635B7AEF73E51"/>
  </w:style>
  <w:style w:type="paragraph" w:customStyle="1" w:styleId="77353410F0854676BDC31BFE414EA440">
    <w:name w:val="77353410F0854676BDC31BFE414EA440"/>
  </w:style>
  <w:style w:type="paragraph" w:customStyle="1" w:styleId="8CE186356F75417189979AB920405478">
    <w:name w:val="8CE186356F75417189979AB920405478"/>
  </w:style>
  <w:style w:type="paragraph" w:customStyle="1" w:styleId="5BB9698BA2E64FA1A899DDBBBACEEF12">
    <w:name w:val="5BB9698BA2E64FA1A899DDBBBACEEF12"/>
  </w:style>
  <w:style w:type="paragraph" w:customStyle="1" w:styleId="AE518686DAB34675A1F9A8C2B0915895">
    <w:name w:val="AE518686DAB34675A1F9A8C2B0915895"/>
  </w:style>
  <w:style w:type="paragraph" w:customStyle="1" w:styleId="56D6655A9764451B8276EF0A87A26928">
    <w:name w:val="56D6655A9764451B8276EF0A87A26928"/>
  </w:style>
  <w:style w:type="paragraph" w:customStyle="1" w:styleId="1426BE4C5BF74A0F80ED608E8418D7E8">
    <w:name w:val="1426BE4C5BF74A0F80ED608E8418D7E8"/>
  </w:style>
  <w:style w:type="paragraph" w:customStyle="1" w:styleId="D5875BDF510D4303BED07BCDBBA3FC03">
    <w:name w:val="D5875BDF510D4303BED07BCDBBA3FC03"/>
  </w:style>
  <w:style w:type="paragraph" w:customStyle="1" w:styleId="C4F3BAE2953744EF8A116F76DBCAB457">
    <w:name w:val="C4F3BAE2953744EF8A116F76DBCAB457"/>
  </w:style>
  <w:style w:type="paragraph" w:customStyle="1" w:styleId="8BD7F153F11344A49C17E99835B1FAB7">
    <w:name w:val="8BD7F153F11344A49C17E99835B1FAB7"/>
  </w:style>
  <w:style w:type="paragraph" w:customStyle="1" w:styleId="73D760998AFD4AE4A0425D1B37F88552">
    <w:name w:val="73D760998AFD4AE4A0425D1B37F88552"/>
  </w:style>
  <w:style w:type="paragraph" w:customStyle="1" w:styleId="EA40FC9905C84FA0853FB9FAE48E1658">
    <w:name w:val="EA40FC9905C84FA0853FB9FAE48E1658"/>
  </w:style>
  <w:style w:type="paragraph" w:customStyle="1" w:styleId="2D1BBC16CAC447D48029E2D0FCAD9793">
    <w:name w:val="2D1BBC16CAC447D48029E2D0FCAD9793"/>
  </w:style>
  <w:style w:type="paragraph" w:customStyle="1" w:styleId="4BF7A77CDBC944FA9E84D8BE89C64CFB">
    <w:name w:val="4BF7A77CDBC944FA9E84D8BE89C64CFB"/>
  </w:style>
  <w:style w:type="paragraph" w:customStyle="1" w:styleId="SkillsBullets">
    <w:name w:val="Skills Bullets"/>
    <w:basedOn w:val="BulletsSkills"/>
    <w:qFormat/>
    <w:rsid w:val="009B32D7"/>
  </w:style>
  <w:style w:type="paragraph" w:customStyle="1" w:styleId="BulletsSkills">
    <w:name w:val="Bullets Skills"/>
    <w:basedOn w:val="Normal"/>
    <w:qFormat/>
    <w:rsid w:val="009B32D7"/>
    <w:pPr>
      <w:widowControl w:val="0"/>
      <w:numPr>
        <w:numId w:val="1"/>
      </w:numPr>
      <w:autoSpaceDE w:val="0"/>
      <w:autoSpaceDN w:val="0"/>
      <w:spacing w:before="240" w:after="0" w:line="312" w:lineRule="auto"/>
      <w:contextualSpacing/>
    </w:pPr>
    <w:rPr>
      <w:rFonts w:eastAsia="Arial" w:cs="Arial"/>
      <w:sz w:val="18"/>
      <w:szCs w:val="16"/>
      <w:lang w:val="en-US" w:eastAsia="en-US" w:bidi="en-US"/>
    </w:rPr>
  </w:style>
  <w:style w:type="paragraph" w:customStyle="1" w:styleId="B2F02B43E13E4326AD31FDAE5F4EE995">
    <w:name w:val="B2F02B43E13E4326AD31FDAE5F4EE995"/>
  </w:style>
  <w:style w:type="paragraph" w:customStyle="1" w:styleId="DE7826022BE842D39D0F9FEFCCB528A8">
    <w:name w:val="DE7826022BE842D39D0F9FEFCCB528A8"/>
  </w:style>
  <w:style w:type="paragraph" w:customStyle="1" w:styleId="D28C8E5E46DC4FB69A877D33688BD219">
    <w:name w:val="D28C8E5E46DC4FB69A877D33688BD219"/>
  </w:style>
  <w:style w:type="paragraph" w:customStyle="1" w:styleId="528B63AEAB764F438A9B49DE1AD90927">
    <w:name w:val="528B63AEAB764F438A9B49DE1AD90927"/>
  </w:style>
  <w:style w:type="paragraph" w:customStyle="1" w:styleId="B69D66979F404B87876D7EB57804F499">
    <w:name w:val="B69D66979F404B87876D7EB57804F499"/>
  </w:style>
  <w:style w:type="character" w:styleId="Hyperlink">
    <w:name w:val="Hyperlink"/>
    <w:basedOn w:val="DefaultParagraphFont"/>
    <w:uiPriority w:val="99"/>
    <w:unhideWhenUsed/>
    <w:rsid w:val="009B32D7"/>
    <w:rPr>
      <w:color w:val="0563C1" w:themeColor="hyperlink"/>
      <w:u w:val="single"/>
    </w:rPr>
  </w:style>
  <w:style w:type="paragraph" w:customStyle="1" w:styleId="5B6CB942B89A4042A0383F654308A106">
    <w:name w:val="5B6CB942B89A4042A0383F654308A106"/>
  </w:style>
  <w:style w:type="paragraph" w:customStyle="1" w:styleId="2FFBDA699449449499FEC97A3AEDEC20">
    <w:name w:val="2FFBDA699449449499FEC97A3AEDEC20"/>
  </w:style>
  <w:style w:type="paragraph" w:customStyle="1" w:styleId="15D415F8CF714980B4997E1521070BC5">
    <w:name w:val="15D415F8CF714980B4997E1521070BC5"/>
  </w:style>
  <w:style w:type="paragraph" w:customStyle="1" w:styleId="CEDD24A84E2F4AACBFA493B2D59C1AB6">
    <w:name w:val="CEDD24A84E2F4AACBFA493B2D59C1AB6"/>
  </w:style>
  <w:style w:type="paragraph" w:customStyle="1" w:styleId="6CC8D7297C0E4F36804E6D4123B2D8A7">
    <w:name w:val="6CC8D7297C0E4F36804E6D4123B2D8A7"/>
  </w:style>
  <w:style w:type="paragraph" w:customStyle="1" w:styleId="D90BE405B8934F70B5412A6985C6151F">
    <w:name w:val="D90BE405B8934F70B5412A6985C6151F"/>
  </w:style>
  <w:style w:type="paragraph" w:customStyle="1" w:styleId="0561A212CA914C9F9F325C43970F3585">
    <w:name w:val="0561A212CA914C9F9F325C43970F3585"/>
  </w:style>
  <w:style w:type="paragraph" w:customStyle="1" w:styleId="BB3CC3791DF144259EA6237CE4A61506">
    <w:name w:val="BB3CC3791DF144259EA6237CE4A61506"/>
  </w:style>
  <w:style w:type="paragraph" w:customStyle="1" w:styleId="13F8A557B2794A73B06AEEDD48CD486A">
    <w:name w:val="13F8A557B2794A73B06AEEDD48CD486A"/>
  </w:style>
  <w:style w:type="paragraph" w:customStyle="1" w:styleId="0C7E4A76F5B4470A8B2879357B00EC91">
    <w:name w:val="0C7E4A76F5B4470A8B2879357B00EC91"/>
  </w:style>
  <w:style w:type="paragraph" w:customStyle="1" w:styleId="FE3DFFCF60CD4F72BD21829E67218A35">
    <w:name w:val="FE3DFFCF60CD4F72BD21829E67218A35"/>
  </w:style>
  <w:style w:type="paragraph" w:customStyle="1" w:styleId="0F4D98BC6BDB422580879CDCD2ADB3E1">
    <w:name w:val="0F4D98BC6BDB422580879CDCD2ADB3E1"/>
  </w:style>
  <w:style w:type="paragraph" w:customStyle="1" w:styleId="8DF336AC990A42B8BE38D4AD73DCF7E0">
    <w:name w:val="8DF336AC990A42B8BE38D4AD73DCF7E0"/>
  </w:style>
  <w:style w:type="paragraph" w:customStyle="1" w:styleId="7CF29FE24566450DA07CC95D26DD1FD1">
    <w:name w:val="7CF29FE24566450DA07CC95D26DD1FD1"/>
  </w:style>
  <w:style w:type="paragraph" w:customStyle="1" w:styleId="6A011A91C3F74FD18B8C75503C994E37">
    <w:name w:val="6A011A91C3F74FD18B8C75503C994E37"/>
  </w:style>
  <w:style w:type="paragraph" w:customStyle="1" w:styleId="A5E721710677472C8F529F7C49E94277">
    <w:name w:val="A5E721710677472C8F529F7C49E94277"/>
  </w:style>
  <w:style w:type="paragraph" w:customStyle="1" w:styleId="57BA105C1980410694F64F119C07E524">
    <w:name w:val="57BA105C1980410694F64F119C07E524"/>
  </w:style>
  <w:style w:type="paragraph" w:customStyle="1" w:styleId="26B72EDA275243D89382FECBE62480AE">
    <w:name w:val="26B72EDA275243D89382FECBE62480AE"/>
  </w:style>
  <w:style w:type="paragraph" w:customStyle="1" w:styleId="2BA82497C7CC49EDA6F2D9C873D779AE">
    <w:name w:val="2BA82497C7CC49EDA6F2D9C873D779AE"/>
  </w:style>
  <w:style w:type="paragraph" w:customStyle="1" w:styleId="72D990590CB14C3183F9EB4BAF4DCF41">
    <w:name w:val="72D990590CB14C3183F9EB4BAF4DCF41"/>
  </w:style>
  <w:style w:type="paragraph" w:customStyle="1" w:styleId="D9600972BB124667A06C80C7B615E004">
    <w:name w:val="D9600972BB124667A06C80C7B615E004"/>
  </w:style>
  <w:style w:type="paragraph" w:customStyle="1" w:styleId="8FCDD12E73984749BE00708A2DB8C64F">
    <w:name w:val="8FCDD12E73984749BE00708A2DB8C64F"/>
  </w:style>
  <w:style w:type="paragraph" w:customStyle="1" w:styleId="8C62622F30A441EA88BCE7446BA7A828">
    <w:name w:val="8C62622F30A441EA88BCE7446BA7A828"/>
  </w:style>
  <w:style w:type="paragraph" w:customStyle="1" w:styleId="F72D18C7342A47018954872D2C12A7BF">
    <w:name w:val="F72D18C7342A47018954872D2C12A7BF"/>
  </w:style>
  <w:style w:type="paragraph" w:customStyle="1" w:styleId="44BAFAB2CF994BF4961606ABA10143A9">
    <w:name w:val="44BAFAB2CF994BF4961606ABA10143A9"/>
  </w:style>
  <w:style w:type="paragraph" w:customStyle="1" w:styleId="2C19170C412048A994FC61A1B63EFBB6">
    <w:name w:val="2C19170C412048A994FC61A1B63EFBB6"/>
  </w:style>
  <w:style w:type="paragraph" w:customStyle="1" w:styleId="13E22D8BDB4E4ACAB64284B264DCEAA4">
    <w:name w:val="13E22D8BDB4E4ACAB64284B264DCEAA4"/>
  </w:style>
  <w:style w:type="paragraph" w:customStyle="1" w:styleId="8D8D2F78BB6A46609501824E6E3AD69D">
    <w:name w:val="8D8D2F78BB6A46609501824E6E3AD69D"/>
  </w:style>
  <w:style w:type="paragraph" w:customStyle="1" w:styleId="5423745048B146C38D157690EE150C31">
    <w:name w:val="5423745048B146C38D157690EE150C31"/>
  </w:style>
  <w:style w:type="paragraph" w:customStyle="1" w:styleId="4C678F3E90F4412C89C3B8B3E4AE5110">
    <w:name w:val="4C678F3E90F4412C89C3B8B3E4AE5110"/>
  </w:style>
  <w:style w:type="paragraph" w:customStyle="1" w:styleId="D013B3BC2E244536ACBD3D5E9CF74641">
    <w:name w:val="D013B3BC2E244536ACBD3D5E9CF74641"/>
  </w:style>
  <w:style w:type="paragraph" w:customStyle="1" w:styleId="E7E3E24F44DA4F60B8AC61ED202420AF">
    <w:name w:val="E7E3E24F44DA4F60B8AC61ED202420AF"/>
  </w:style>
  <w:style w:type="paragraph" w:customStyle="1" w:styleId="19D5B1A7F5894D0AA080442AAB2F9317">
    <w:name w:val="19D5B1A7F5894D0AA080442AAB2F9317"/>
  </w:style>
  <w:style w:type="paragraph" w:customStyle="1" w:styleId="C739F00A385F49D591A18FA7191E56A9">
    <w:name w:val="C739F00A385F49D591A18FA7191E56A9"/>
  </w:style>
  <w:style w:type="paragraph" w:customStyle="1" w:styleId="39EF28C19C6D464F91FC5DFDBD2B43F7">
    <w:name w:val="39EF28C19C6D464F91FC5DFDBD2B43F7"/>
  </w:style>
  <w:style w:type="paragraph" w:customStyle="1" w:styleId="8867F1563834403EA5F1EEC1C4D2465B">
    <w:name w:val="8867F1563834403EA5F1EEC1C4D2465B"/>
  </w:style>
  <w:style w:type="paragraph" w:customStyle="1" w:styleId="18EDC7BCCD3F4C2A9406F3D3EFF68A6F">
    <w:name w:val="18EDC7BCCD3F4C2A9406F3D3EFF68A6F"/>
  </w:style>
  <w:style w:type="paragraph" w:customStyle="1" w:styleId="83954E0F554E476590CBBBC0AB1F26E2">
    <w:name w:val="83954E0F554E476590CBBBC0AB1F26E2"/>
  </w:style>
  <w:style w:type="paragraph" w:customStyle="1" w:styleId="29B615CA0E794BF093526CE1C369E47C">
    <w:name w:val="29B615CA0E794BF093526CE1C369E47C"/>
  </w:style>
  <w:style w:type="paragraph" w:customStyle="1" w:styleId="C0390FE4BB7E4A289E63021A5B2D81B2">
    <w:name w:val="C0390FE4BB7E4A289E63021A5B2D81B2"/>
  </w:style>
  <w:style w:type="paragraph" w:customStyle="1" w:styleId="0F948F03729741B09D617BD94991DA7A">
    <w:name w:val="0F948F03729741B09D617BD94991DA7A"/>
  </w:style>
  <w:style w:type="paragraph" w:customStyle="1" w:styleId="C0E5D3F151DB42B3B606AC846E47391B">
    <w:name w:val="C0E5D3F151DB42B3B606AC846E47391B"/>
  </w:style>
  <w:style w:type="paragraph" w:customStyle="1" w:styleId="D879A1DB015A4BE2AA15483C984CAEF6">
    <w:name w:val="D879A1DB015A4BE2AA15483C984CAEF6"/>
  </w:style>
  <w:style w:type="paragraph" w:customStyle="1" w:styleId="B1ACF1973D524C67B94C580FC7191A4D">
    <w:name w:val="B1ACF1973D524C67B94C580FC7191A4D"/>
  </w:style>
  <w:style w:type="paragraph" w:customStyle="1" w:styleId="BD911A7E9E794FD69E8D8D0021086660">
    <w:name w:val="BD911A7E9E794FD69E8D8D0021086660"/>
  </w:style>
  <w:style w:type="paragraph" w:customStyle="1" w:styleId="D64E5B506FB24BBF96FADAF187F7944D">
    <w:name w:val="D64E5B506FB24BBF96FADAF187F7944D"/>
  </w:style>
  <w:style w:type="paragraph" w:customStyle="1" w:styleId="6E79505EC78B4F1B8DBEB11A5B058AD4">
    <w:name w:val="6E79505EC78B4F1B8DBEB11A5B058AD4"/>
  </w:style>
  <w:style w:type="paragraph" w:customStyle="1" w:styleId="C68B5221B4E74581AC441FECBD3FCFFB">
    <w:name w:val="C68B5221B4E74581AC441FECBD3FCFFB"/>
  </w:style>
  <w:style w:type="paragraph" w:customStyle="1" w:styleId="61EC0E9D74E8451E99CBC543BC18E83E">
    <w:name w:val="61EC0E9D74E8451E99CBC543BC18E83E"/>
  </w:style>
  <w:style w:type="paragraph" w:customStyle="1" w:styleId="274A59CB312C4B0CB883BBA7021F61BF">
    <w:name w:val="274A59CB312C4B0CB883BBA7021F61BF"/>
  </w:style>
  <w:style w:type="paragraph" w:customStyle="1" w:styleId="05F236E2E6244BF7A3C6000343CD929E">
    <w:name w:val="05F236E2E6244BF7A3C6000343CD929E"/>
  </w:style>
  <w:style w:type="paragraph" w:customStyle="1" w:styleId="17F31CCAE5EB470BA0BC184B8A9DEBB9">
    <w:name w:val="17F31CCAE5EB470BA0BC184B8A9DEBB9"/>
  </w:style>
  <w:style w:type="paragraph" w:customStyle="1" w:styleId="7DFD90FE530541DEBCDB02532E2973C8">
    <w:name w:val="7DFD90FE530541DEBCDB02532E2973C8"/>
  </w:style>
  <w:style w:type="paragraph" w:customStyle="1" w:styleId="0E91A7A7BA9C4EE4B3500074C95FE671">
    <w:name w:val="0E91A7A7BA9C4EE4B3500074C95FE671"/>
  </w:style>
  <w:style w:type="paragraph" w:customStyle="1" w:styleId="B93F91E3488245C2A9AC1D9EA6A0084C">
    <w:name w:val="B93F91E3488245C2A9AC1D9EA6A0084C"/>
  </w:style>
  <w:style w:type="paragraph" w:customStyle="1" w:styleId="7CA2801CF0224A06B7D8FACCA006A1E9">
    <w:name w:val="7CA2801CF0224A06B7D8FACCA006A1E9"/>
  </w:style>
  <w:style w:type="paragraph" w:customStyle="1" w:styleId="789B34078FAB433AA2C7013224F9AA94">
    <w:name w:val="789B34078FAB433AA2C7013224F9AA94"/>
  </w:style>
  <w:style w:type="paragraph" w:customStyle="1" w:styleId="FA434B4851644744A5953326C3D58E4A">
    <w:name w:val="FA434B4851644744A5953326C3D58E4A"/>
  </w:style>
  <w:style w:type="paragraph" w:customStyle="1" w:styleId="DC3FF8C69F30440A9F5746EF054E9DBB">
    <w:name w:val="DC3FF8C69F30440A9F5746EF054E9DBB"/>
    <w:rsid w:val="009B32D7"/>
  </w:style>
  <w:style w:type="paragraph" w:customStyle="1" w:styleId="3A0FBF6E29874EB18DB84B395C9A6770">
    <w:name w:val="3A0FBF6E29874EB18DB84B395C9A6770"/>
    <w:rsid w:val="009B32D7"/>
  </w:style>
  <w:style w:type="paragraph" w:customStyle="1" w:styleId="4EE33220850549CD98319065F1B6B63C">
    <w:name w:val="4EE33220850549CD98319065F1B6B63C"/>
    <w:rsid w:val="009B32D7"/>
  </w:style>
  <w:style w:type="paragraph" w:customStyle="1" w:styleId="479ACC28CE1843E5A85D98DA6BB0B9B9">
    <w:name w:val="479ACC28CE1843E5A85D98DA6BB0B9B9"/>
    <w:rsid w:val="009B32D7"/>
  </w:style>
  <w:style w:type="paragraph" w:customStyle="1" w:styleId="AC29D66D260A42A3A77009E039F8FB66">
    <w:name w:val="AC29D66D260A42A3A77009E039F8FB66"/>
    <w:rsid w:val="009B32D7"/>
  </w:style>
  <w:style w:type="paragraph" w:customStyle="1" w:styleId="4B19BB08B497462ABE38C4D69FA9A01B">
    <w:name w:val="4B19BB08B497462ABE38C4D69FA9A01B"/>
    <w:rsid w:val="009B32D7"/>
  </w:style>
  <w:style w:type="paragraph" w:customStyle="1" w:styleId="C01C433B44FE4F4989D244E69E7AE682">
    <w:name w:val="C01C433B44FE4F4989D244E69E7AE682"/>
    <w:rsid w:val="009B32D7"/>
  </w:style>
  <w:style w:type="paragraph" w:customStyle="1" w:styleId="3BB789B11EB84F519FA4A4BA5459E7A6">
    <w:name w:val="3BB789B11EB84F519FA4A4BA5459E7A6"/>
    <w:rsid w:val="009B32D7"/>
  </w:style>
  <w:style w:type="paragraph" w:customStyle="1" w:styleId="05AB2F73612D478C98A8DDDD8E40398D">
    <w:name w:val="05AB2F73612D478C98A8DDDD8E40398D"/>
    <w:rsid w:val="009B32D7"/>
  </w:style>
  <w:style w:type="paragraph" w:customStyle="1" w:styleId="B040A48E4A8D4F05840A09AD826864AD">
    <w:name w:val="B040A48E4A8D4F05840A09AD826864AD"/>
    <w:rsid w:val="009B32D7"/>
  </w:style>
  <w:style w:type="paragraph" w:customStyle="1" w:styleId="88D08D8F8F2F4E84B5DFEC5FD5BF049E">
    <w:name w:val="88D08D8F8F2F4E84B5DFEC5FD5BF049E"/>
    <w:rsid w:val="009B32D7"/>
  </w:style>
  <w:style w:type="paragraph" w:customStyle="1" w:styleId="1A1DADD425E247218B9A3024DFB819A8">
    <w:name w:val="1A1DADD425E247218B9A3024DFB819A8"/>
    <w:rsid w:val="009B32D7"/>
  </w:style>
  <w:style w:type="paragraph" w:customStyle="1" w:styleId="95636FBFCC2C48D789ED0A21CED4CAED">
    <w:name w:val="95636FBFCC2C48D789ED0A21CED4CAED"/>
    <w:rsid w:val="009B32D7"/>
  </w:style>
  <w:style w:type="paragraph" w:customStyle="1" w:styleId="BDC75351A9FA47C88C2C7A0BEC11CEB1">
    <w:name w:val="BDC75351A9FA47C88C2C7A0BEC11CEB1"/>
    <w:rsid w:val="009B32D7"/>
  </w:style>
  <w:style w:type="paragraph" w:customStyle="1" w:styleId="91E35346F64C47DC8E033DB93C04BEF6">
    <w:name w:val="91E35346F64C47DC8E033DB93C04BEF6"/>
    <w:rsid w:val="009B32D7"/>
  </w:style>
  <w:style w:type="paragraph" w:customStyle="1" w:styleId="509F9016B7CC45A5BB7425B8EC0BEAAC">
    <w:name w:val="509F9016B7CC45A5BB7425B8EC0BEAAC"/>
    <w:rsid w:val="009B32D7"/>
  </w:style>
  <w:style w:type="paragraph" w:customStyle="1" w:styleId="08D77C1000714B24A2F85DEE94DFB949">
    <w:name w:val="08D77C1000714B24A2F85DEE94DFB949"/>
    <w:rsid w:val="009B32D7"/>
  </w:style>
  <w:style w:type="paragraph" w:customStyle="1" w:styleId="45E8FCBF45FA419693D7C7DD06A1C1DE">
    <w:name w:val="45E8FCBF45FA419693D7C7DD06A1C1DE"/>
    <w:rsid w:val="009B32D7"/>
  </w:style>
  <w:style w:type="paragraph" w:customStyle="1" w:styleId="B4B05B25807C44A9AD50C49A9A689AA1">
    <w:name w:val="B4B05B25807C44A9AD50C49A9A689AA1"/>
    <w:rsid w:val="009B32D7"/>
  </w:style>
  <w:style w:type="paragraph" w:customStyle="1" w:styleId="0D62EC155A954AB4829D7EE2A9571EBB">
    <w:name w:val="0D62EC155A954AB4829D7EE2A9571EBB"/>
    <w:rsid w:val="009B32D7"/>
  </w:style>
  <w:style w:type="paragraph" w:customStyle="1" w:styleId="3DE1C0B00A324D939BE0388A724FA048">
    <w:name w:val="3DE1C0B00A324D939BE0388A724FA048"/>
    <w:rsid w:val="009B32D7"/>
  </w:style>
  <w:style w:type="paragraph" w:customStyle="1" w:styleId="653068F367AD4077AA1937EAEDE6EBD1">
    <w:name w:val="653068F367AD4077AA1937EAEDE6EBD1"/>
    <w:rsid w:val="009B32D7"/>
  </w:style>
  <w:style w:type="paragraph" w:customStyle="1" w:styleId="C6E17E79E48F44F4A63EE475C1A1ABCD">
    <w:name w:val="C6E17E79E48F44F4A63EE475C1A1ABCD"/>
    <w:rsid w:val="009B32D7"/>
  </w:style>
  <w:style w:type="paragraph" w:customStyle="1" w:styleId="D0D2AE417CBE47C08C7AA393BF1A7ACC">
    <w:name w:val="D0D2AE417CBE47C08C7AA393BF1A7ACC"/>
    <w:rsid w:val="009B32D7"/>
  </w:style>
  <w:style w:type="paragraph" w:customStyle="1" w:styleId="AF6AFD4CE0E047C1AEAD1D1EF2F72EDA">
    <w:name w:val="AF6AFD4CE0E047C1AEAD1D1EF2F72EDA"/>
    <w:rsid w:val="009B32D7"/>
  </w:style>
  <w:style w:type="paragraph" w:customStyle="1" w:styleId="2E613A6745114A42AA2E8AC24623FD60">
    <w:name w:val="2E613A6745114A42AA2E8AC24623FD60"/>
    <w:rsid w:val="009B32D7"/>
  </w:style>
  <w:style w:type="paragraph" w:customStyle="1" w:styleId="5ED7A164D96C4563ACB56C3376E2A921">
    <w:name w:val="5ED7A164D96C4563ACB56C3376E2A921"/>
    <w:rsid w:val="009B32D7"/>
  </w:style>
  <w:style w:type="paragraph" w:customStyle="1" w:styleId="FDD85025CD844CEB995742787A83FBB1">
    <w:name w:val="FDD85025CD844CEB995742787A83FBB1"/>
    <w:rsid w:val="009B32D7"/>
  </w:style>
  <w:style w:type="paragraph" w:customStyle="1" w:styleId="F8EB2AFFDDCE4ABB8E3A03EAD73949A8">
    <w:name w:val="F8EB2AFFDDCE4ABB8E3A03EAD73949A8"/>
    <w:rsid w:val="009B32D7"/>
  </w:style>
  <w:style w:type="paragraph" w:customStyle="1" w:styleId="C24A896C9F0F4D8892F599EE1C489793">
    <w:name w:val="C24A896C9F0F4D8892F599EE1C489793"/>
    <w:rsid w:val="009B32D7"/>
  </w:style>
  <w:style w:type="paragraph" w:customStyle="1" w:styleId="8DC6621BE55F42E68B168F526702CA07">
    <w:name w:val="8DC6621BE55F42E68B168F526702CA07"/>
    <w:rsid w:val="009B32D7"/>
  </w:style>
  <w:style w:type="paragraph" w:customStyle="1" w:styleId="6429F3CF130648B284FB7BEA8A04182F">
    <w:name w:val="6429F3CF130648B284FB7BEA8A04182F"/>
    <w:rsid w:val="009B32D7"/>
  </w:style>
  <w:style w:type="paragraph" w:customStyle="1" w:styleId="D2635BAAC9E4466A8AB3F6630BAD1262">
    <w:name w:val="D2635BAAC9E4466A8AB3F6630BAD1262"/>
    <w:rsid w:val="009B32D7"/>
  </w:style>
  <w:style w:type="paragraph" w:customStyle="1" w:styleId="998DFBB853E64808A187C59498FBC8A9">
    <w:name w:val="998DFBB853E64808A187C59498FBC8A9"/>
    <w:rsid w:val="009B32D7"/>
  </w:style>
  <w:style w:type="paragraph" w:customStyle="1" w:styleId="0668F2B8B1F9493489278AB82912E98E">
    <w:name w:val="0668F2B8B1F9493489278AB82912E98E"/>
    <w:rsid w:val="009B32D7"/>
  </w:style>
  <w:style w:type="paragraph" w:customStyle="1" w:styleId="D15BA1B7FB434A91AE8459DD0F1BAB59">
    <w:name w:val="D15BA1B7FB434A91AE8459DD0F1BAB59"/>
    <w:rsid w:val="009B32D7"/>
  </w:style>
  <w:style w:type="paragraph" w:customStyle="1" w:styleId="B9681C838A964DE688EDBDDAFF47ADE7">
    <w:name w:val="B9681C838A964DE688EDBDDAFF47ADE7"/>
    <w:rsid w:val="009B32D7"/>
  </w:style>
  <w:style w:type="paragraph" w:customStyle="1" w:styleId="2B4E39692926407CBAEBBD6FFEB1047C">
    <w:name w:val="2B4E39692926407CBAEBBD6FFEB1047C"/>
    <w:rsid w:val="009B32D7"/>
  </w:style>
  <w:style w:type="paragraph" w:customStyle="1" w:styleId="34C59B8E6EDB441B8790CF1E61467F3B">
    <w:name w:val="34C59B8E6EDB441B8790CF1E61467F3B"/>
    <w:rsid w:val="009B32D7"/>
  </w:style>
  <w:style w:type="paragraph" w:customStyle="1" w:styleId="FEF3EF3E6FD54CF5B7252B6F6DB85B45">
    <w:name w:val="FEF3EF3E6FD54CF5B7252B6F6DB85B45"/>
    <w:rsid w:val="009B32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wiss Design">
      <a:dk1>
        <a:sysClr val="windowText" lastClr="000000"/>
      </a:dk1>
      <a:lt1>
        <a:sysClr val="window" lastClr="FFFFFF"/>
      </a:lt1>
      <a:dk2>
        <a:srgbClr val="7CA655"/>
      </a:dk2>
      <a:lt2>
        <a:srgbClr val="E4E4E4"/>
      </a:lt2>
      <a:accent1>
        <a:srgbClr val="A9D4DB"/>
      </a:accent1>
      <a:accent2>
        <a:srgbClr val="FBE284"/>
      </a:accent2>
      <a:accent3>
        <a:srgbClr val="4495A2"/>
      </a:accent3>
      <a:accent4>
        <a:srgbClr val="AA5881"/>
      </a:accent4>
      <a:accent5>
        <a:srgbClr val="E06742"/>
      </a:accent5>
      <a:accent6>
        <a:srgbClr val="F9D448"/>
      </a:accent6>
      <a:hlink>
        <a:srgbClr val="4495A2"/>
      </a:hlink>
      <a:folHlink>
        <a:srgbClr val="AA5881"/>
      </a:folHlink>
    </a:clrScheme>
    <a:fontScheme name="Custom 1">
      <a:majorFont>
        <a:latin typeface="Arial Nova"/>
        <a:ea typeface=""/>
        <a:cs typeface=""/>
      </a:majorFont>
      <a:minorFont>
        <a:latin typeface="Arial Nov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426e97fa315356fffbdcd9876fe988c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14b8f0def80e6d70ce3def20c90759a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8AF3B845-4FA5-4DD4-A83D-89059E47C8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100257-678D-4F1A-A316-8D9E825191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F1B61E-4E24-4B70-A19F-0092E1166AB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Impact resume</Template>
  <TotalTime>0</TotalTime>
  <Pages>1</Pages>
  <Words>269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2020-06-23T12:43:00Z</dcterms:created>
  <dcterms:modified xsi:type="dcterms:W3CDTF">2020-06-23T13:33:00Z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